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F5F54" w:rsidP="00BF5F54" w:rsidRDefault="00ED70FE" w14:paraId="5D2F914A" w14:textId="169C3713">
      <w:pPr>
        <w:pStyle w:val="TableContents"/>
        <w:tabs>
          <w:tab w:val="left" w:pos="5294"/>
        </w:tabs>
        <w:spacing w:after="283" w:line="276" w:lineRule="auto"/>
        <w:rPr>
          <w:rFonts w:ascii="Montserrat" w:hAnsi="Montserrat"/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DF0B47" wp14:editId="6FD795D0">
            <wp:simplePos x="0" y="0"/>
            <wp:positionH relativeFrom="character">
              <wp:posOffset>5261608</wp:posOffset>
            </wp:positionH>
            <wp:positionV relativeFrom="paragraph">
              <wp:posOffset>1905</wp:posOffset>
            </wp:positionV>
            <wp:extent cx="1541145" cy="981075"/>
            <wp:effectExtent l="0" t="0" r="1905" b="9525"/>
            <wp:wrapSquare wrapText="bothSides"/>
            <wp:docPr id="763379282" name="Picture 76337928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1" t="21369" r="15887" b="19709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114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240726" w:rsidR="00ED70FE">
        <w:rPr>
          <w:rFonts w:ascii="Montserrat" w:hAnsi="Montserrat"/>
          <w:b w:val="1"/>
          <w:bCs w:val="1"/>
          <w:noProof/>
          <w:sz w:val="36"/>
          <w:szCs w:val="36"/>
        </w:rPr>
        <w:t xml:space="preserve">Most Inspirational </w:t>
      </w:r>
      <w:r w:rsidRPr="29240726" w:rsidR="00BF5F54">
        <w:rPr>
          <w:rFonts w:ascii="Montserrat" w:hAnsi="Montserrat"/>
          <w:b w:val="1"/>
          <w:bCs w:val="1"/>
          <w:noProof/>
          <w:sz w:val="36"/>
          <w:szCs w:val="36"/>
          <w:lang w:val="en-GB"/>
        </w:rPr>
        <w:t>Colleague in Repairs</w:t>
      </w:r>
      <w:r w:rsidRPr="29240726" w:rsidR="00BF5F54">
        <w:rPr>
          <w:rFonts w:ascii="Montserrat" w:hAnsi="Montserrat"/>
          <w:b w:val="1"/>
          <w:bCs w:val="1"/>
          <w:noProof/>
          <w:sz w:val="36"/>
          <w:szCs w:val="36"/>
        </w:rPr>
        <w:t xml:space="preserve"> </w:t>
      </w:r>
      <w:r w:rsidRPr="29240726" w:rsidR="002D4EE5">
        <w:rPr>
          <w:rFonts w:ascii="Montserrat" w:hAnsi="Montserrat"/>
          <w:b w:val="1"/>
          <w:bCs w:val="1"/>
          <w:noProof/>
          <w:sz w:val="36"/>
          <w:szCs w:val="36"/>
        </w:rPr>
        <w:t>Award 2025</w:t>
      </w:r>
      <w:r w:rsidRPr="29240726" w:rsidR="238FF63C">
        <w:rPr>
          <w:rFonts w:ascii="Montserrat" w:hAnsi="Montserrat"/>
          <w:b w:val="1"/>
          <w:bCs w:val="1"/>
          <w:noProof/>
          <w:sz w:val="36"/>
          <w:szCs w:val="36"/>
        </w:rPr>
        <w:t xml:space="preserve"> – sponsored by ONE Advanced</w:t>
      </w:r>
    </w:p>
    <w:p w:rsidRPr="00B26A80" w:rsidR="00963FE4" w:rsidP="00BF5F54" w:rsidRDefault="007001BE" w14:paraId="36251CCA" w14:textId="6029D426">
      <w:pPr>
        <w:pStyle w:val="TableContents"/>
        <w:tabs>
          <w:tab w:val="left" w:pos="5294"/>
        </w:tabs>
        <w:spacing w:after="283" w:line="276" w:lineRule="auto"/>
        <w:rPr>
          <w:rFonts w:ascii="Montserrat" w:hAnsi="Montserrat"/>
          <w:bCs/>
        </w:rPr>
      </w:pPr>
      <w:r w:rsidRPr="00B26A80">
        <w:rPr>
          <w:rFonts w:ascii="Montserrat" w:hAnsi="Montserrat"/>
          <w:bCs/>
        </w:rPr>
        <w:t xml:space="preserve">The Awards are </w:t>
      </w:r>
      <w:r w:rsidRPr="00B26A80">
        <w:rPr>
          <w:rFonts w:ascii="Montserrat" w:hAnsi="Montserrat"/>
          <w:b/>
        </w:rPr>
        <w:t>free to enter</w:t>
      </w:r>
      <w:r w:rsidRPr="00B26A80">
        <w:rPr>
          <w:rFonts w:ascii="Montserrat" w:hAnsi="Montserrat"/>
          <w:bCs/>
        </w:rPr>
        <w:t xml:space="preserve"> and the closing date for receipt of completed applications is</w:t>
      </w:r>
      <w:r w:rsidRPr="00821535">
        <w:rPr>
          <w:rFonts w:ascii="Montserrat" w:hAnsi="Montserrat"/>
          <w:b/>
        </w:rPr>
        <w:t xml:space="preserve"> </w:t>
      </w:r>
      <w:r w:rsidR="00CB07E1">
        <w:rPr>
          <w:rFonts w:ascii="Montserrat" w:hAnsi="Montserrat"/>
          <w:b/>
        </w:rPr>
        <w:t>Tuesday 31</w:t>
      </w:r>
      <w:r w:rsidRPr="00CB07E1" w:rsidR="00CB07E1">
        <w:rPr>
          <w:rFonts w:ascii="Montserrat" w:hAnsi="Montserrat"/>
          <w:b/>
          <w:vertAlign w:val="superscript"/>
        </w:rPr>
        <w:t>st</w:t>
      </w:r>
      <w:r w:rsidRPr="00821535" w:rsidR="004B08FA">
        <w:rPr>
          <w:rFonts w:ascii="Montserrat" w:hAnsi="Montserrat"/>
          <w:b/>
        </w:rPr>
        <w:t xml:space="preserve"> December 2024</w:t>
      </w:r>
      <w:r w:rsidRPr="00821535">
        <w:rPr>
          <w:rFonts w:ascii="Montserrat" w:hAnsi="Montserrat"/>
          <w:b/>
        </w:rPr>
        <w:t xml:space="preserve">. </w:t>
      </w:r>
      <w:r w:rsidR="00B26A80">
        <w:rPr>
          <w:rFonts w:ascii="Montserrat" w:hAnsi="Montserrat"/>
          <w:b/>
        </w:rPr>
        <w:t xml:space="preserve"> </w:t>
      </w:r>
      <w:r w:rsidRPr="00B26A80" w:rsidR="00C13E0F">
        <w:rPr>
          <w:rFonts w:ascii="Montserrat" w:hAnsi="Montserrat"/>
          <w:bCs/>
        </w:rPr>
        <w:t xml:space="preserve">Please send your submission to: </w:t>
      </w:r>
      <w:r w:rsidRPr="00B26A80" w:rsidR="00963FE4">
        <w:rPr>
          <w:rFonts w:ascii="Montserrat" w:hAnsi="Montserrat"/>
          <w:bCs/>
        </w:rPr>
        <w:fldChar w:fldCharType="begin"/>
      </w:r>
      <w:r w:rsidRPr="00B26A80" w:rsidR="00963FE4">
        <w:rPr>
          <w:rFonts w:ascii="Montserrat" w:hAnsi="Montserrat"/>
          <w:bCs/>
        </w:rPr>
        <w:instrText>HYPERLINK "mailto:marketing@direct-works.co.uk</w:instrText>
      </w:r>
    </w:p>
    <w:p w:rsidRPr="004B08FA" w:rsidR="00C13E0F" w:rsidP="00E77266" w:rsidRDefault="00963FE4" w14:paraId="3A5275AC" w14:textId="2D822B3E">
      <w:pPr>
        <w:pStyle w:val="Header"/>
        <w:spacing w:line="276" w:lineRule="auto"/>
        <w:ind w:left="0"/>
        <w:rPr>
          <w:rFonts w:ascii="Montserrat" w:hAnsi="Montserrat"/>
          <w:b/>
        </w:rPr>
      </w:pPr>
      <w:r w:rsidRPr="00B26A80">
        <w:rPr>
          <w:rFonts w:ascii="Montserrat" w:hAnsi="Montserrat"/>
          <w:bCs/>
        </w:rPr>
        <w:instrText>"</w:instrText>
      </w:r>
      <w:r w:rsidRPr="00B26A80">
        <w:rPr>
          <w:rFonts w:ascii="Montserrat" w:hAnsi="Montserrat"/>
          <w:bCs/>
        </w:rPr>
      </w:r>
      <w:r w:rsidRPr="00B26A80">
        <w:rPr>
          <w:rFonts w:ascii="Montserrat" w:hAnsi="Montserrat"/>
          <w:bCs/>
        </w:rPr>
        <w:fldChar w:fldCharType="separate"/>
      </w:r>
      <w:r w:rsidRPr="00B26A80">
        <w:rPr>
          <w:rStyle w:val="Hyperlink"/>
          <w:rFonts w:ascii="Montserrat" w:hAnsi="Montserrat"/>
          <w:bCs/>
        </w:rPr>
        <w:t>marketing@direct-works.co.uk</w:t>
      </w:r>
      <w:r w:rsidRPr="00B26A80">
        <w:rPr>
          <w:rFonts w:ascii="Montserrat" w:hAnsi="Montserrat"/>
          <w:bCs/>
        </w:rPr>
        <w:fldChar w:fldCharType="end"/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1"/>
        <w:gridCol w:w="5442"/>
      </w:tblGrid>
      <w:tr w:rsidRPr="004B08FA" w:rsidR="004B08FA" w:rsidTr="0064277F" w14:paraId="4A87A20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4B08FA" w14:paraId="7401085F" w14:textId="67C9A48A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Your name</w:t>
            </w:r>
          </w:p>
        </w:tc>
        <w:tc>
          <w:tcPr>
            <w:tcW w:w="5442" w:type="dxa"/>
          </w:tcPr>
          <w:p w:rsidRPr="004B08FA" w:rsidR="00C13E0F" w:rsidP="00E77266" w:rsidRDefault="00C13E0F" w14:paraId="66AB0910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7C426B51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821535" w14:paraId="4DBDAD85" w14:textId="6F46419C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Montserrat" w:hAnsi="Montserrat"/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442" w:type="dxa"/>
          </w:tcPr>
          <w:p w:rsidRPr="004B08FA" w:rsidR="00821535" w:rsidP="00E77266" w:rsidRDefault="00821535" w14:paraId="00B6B4C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0385E176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665D6EA7" w14:textId="3BE70D9B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Telephone</w:t>
            </w:r>
          </w:p>
        </w:tc>
        <w:tc>
          <w:tcPr>
            <w:tcW w:w="5442" w:type="dxa"/>
          </w:tcPr>
          <w:p w:rsidRPr="004B08FA" w:rsidR="00C13E0F" w:rsidP="00E77266" w:rsidRDefault="00C13E0F" w14:paraId="296ADBFA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4B08FA" w:rsidTr="0064277F" w14:paraId="71371CB2" w14:textId="77777777">
        <w:trPr>
          <w:trHeight w:val="491"/>
        </w:trPr>
        <w:tc>
          <w:tcPr>
            <w:tcW w:w="4481" w:type="dxa"/>
          </w:tcPr>
          <w:p w:rsidRPr="004B08FA" w:rsidR="00C13E0F" w:rsidP="00E77266" w:rsidRDefault="00C13E0F" w14:paraId="1499F5DE" w14:textId="1D3CDDBD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Email</w:t>
            </w:r>
          </w:p>
        </w:tc>
        <w:tc>
          <w:tcPr>
            <w:tcW w:w="5442" w:type="dxa"/>
          </w:tcPr>
          <w:p w:rsidRPr="004B08FA" w:rsidR="00C13E0F" w:rsidP="00E77266" w:rsidRDefault="00C13E0F" w14:paraId="717A05A2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4B08FA" w:rsidR="00821535" w:rsidTr="0064277F" w14:paraId="4F6F23B4" w14:textId="77777777">
        <w:trPr>
          <w:trHeight w:val="491"/>
        </w:trPr>
        <w:tc>
          <w:tcPr>
            <w:tcW w:w="4481" w:type="dxa"/>
          </w:tcPr>
          <w:p w:rsidRPr="004B08FA" w:rsidR="00821535" w:rsidP="00E77266" w:rsidRDefault="00821535" w14:paraId="01C15CA6" w14:textId="0B5E84E5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 xml:space="preserve">Name of </w:t>
            </w:r>
            <w:r w:rsidR="00CB07E1">
              <w:rPr>
                <w:rFonts w:ascii="Montserrat" w:hAnsi="Montserrat"/>
                <w:b/>
                <w:sz w:val="20"/>
                <w:szCs w:val="20"/>
              </w:rPr>
              <w:t>Person</w:t>
            </w:r>
            <w:r w:rsidRPr="004B08FA">
              <w:rPr>
                <w:rFonts w:ascii="Montserrat" w:hAnsi="Montserrat"/>
                <w:b/>
                <w:sz w:val="20"/>
                <w:szCs w:val="20"/>
              </w:rPr>
              <w:t xml:space="preserve"> being nominated</w:t>
            </w:r>
          </w:p>
        </w:tc>
        <w:tc>
          <w:tcPr>
            <w:tcW w:w="5442" w:type="dxa"/>
          </w:tcPr>
          <w:p w:rsidRPr="004B08FA" w:rsidR="00821535" w:rsidP="00E77266" w:rsidRDefault="00821535" w14:paraId="720BF2D1" w14:textId="77777777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C13E0F" w:rsidP="00E77266" w:rsidRDefault="00C13E0F" w14:paraId="284B527C" w14:textId="77777777">
      <w:pPr>
        <w:pStyle w:val="BodyText"/>
        <w:spacing w:line="276" w:lineRule="auto"/>
        <w:rPr>
          <w:rFonts w:ascii="Montserrat" w:hAnsi="Montserrat"/>
          <w:b/>
          <w:sz w:val="20"/>
          <w:szCs w:val="20"/>
        </w:rPr>
      </w:pPr>
    </w:p>
    <w:p w:rsidR="00ED4CA8" w:rsidP="00E77266" w:rsidRDefault="00D91578" w14:paraId="1416FD74" w14:textId="27CDD34D">
      <w:pPr>
        <w:pStyle w:val="BodyText"/>
        <w:spacing w:line="276" w:lineRule="auto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Entry c</w:t>
      </w:r>
      <w:r w:rsidR="002A339A">
        <w:rPr>
          <w:rFonts w:ascii="Montserrat" w:hAnsi="Montserrat"/>
          <w:b/>
          <w:bCs/>
          <w:sz w:val="28"/>
          <w:szCs w:val="28"/>
        </w:rPr>
        <w:t>riteria</w:t>
      </w:r>
    </w:p>
    <w:p w:rsidR="00091EC3" w:rsidP="00E77266" w:rsidRDefault="002A339A" w14:paraId="56DE9F6D" w14:textId="1E897972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Please use </w:t>
      </w:r>
      <w:r w:rsidRPr="00D91578">
        <w:rPr>
          <w:rFonts w:ascii="Montserrat" w:hAnsi="Montserrat"/>
          <w:b/>
          <w:bCs/>
          <w:sz w:val="20"/>
          <w:szCs w:val="20"/>
        </w:rPr>
        <w:t>video</w:t>
      </w:r>
      <w:r>
        <w:rPr>
          <w:rFonts w:ascii="Montserrat" w:hAnsi="Montserrat"/>
          <w:sz w:val="20"/>
          <w:szCs w:val="20"/>
        </w:rPr>
        <w:t xml:space="preserve"> to </w:t>
      </w:r>
      <w:r w:rsidR="00573486">
        <w:rPr>
          <w:rFonts w:ascii="Montserrat" w:hAnsi="Montserrat"/>
          <w:sz w:val="20"/>
          <w:szCs w:val="20"/>
        </w:rPr>
        <w:t>make your submission,</w:t>
      </w:r>
      <w:r w:rsidRPr="002A339A">
        <w:rPr>
          <w:rFonts w:ascii="Montserrat" w:hAnsi="Montserrat"/>
          <w:sz w:val="20"/>
          <w:szCs w:val="20"/>
        </w:rPr>
        <w:t xml:space="preserve"> supported by </w:t>
      </w:r>
      <w:r w:rsidR="00573486">
        <w:rPr>
          <w:rFonts w:ascii="Montserrat" w:hAnsi="Montserrat"/>
          <w:sz w:val="20"/>
          <w:szCs w:val="20"/>
        </w:rPr>
        <w:t>a written statement offering more information</w:t>
      </w:r>
      <w:r w:rsidR="00D91578">
        <w:rPr>
          <w:rFonts w:ascii="Montserrat" w:hAnsi="Montserrat"/>
          <w:sz w:val="20"/>
          <w:szCs w:val="20"/>
        </w:rPr>
        <w:t xml:space="preserve"> </w:t>
      </w:r>
      <w:r w:rsidR="00B31A0D">
        <w:rPr>
          <w:rFonts w:ascii="Montserrat" w:hAnsi="Montserrat"/>
          <w:sz w:val="20"/>
          <w:szCs w:val="20"/>
        </w:rPr>
        <w:t>on this form, below.</w:t>
      </w:r>
    </w:p>
    <w:p w:rsidR="00091EC3" w:rsidP="00E77266" w:rsidRDefault="00091EC3" w14:paraId="03E81D18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 video should be:</w:t>
      </w:r>
    </w:p>
    <w:p w:rsidR="00091EC3" w:rsidP="00E77266" w:rsidRDefault="00091EC3" w14:paraId="02066ED3" w14:textId="77777777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 longer than 2 minutes in length</w:t>
      </w:r>
    </w:p>
    <w:p w:rsidR="000C4578" w:rsidP="00E77266" w:rsidRDefault="00091EC3" w14:paraId="467DBDB7" w14:textId="77777777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Capture the essence of your entry in line with the full criteria below</w:t>
      </w:r>
    </w:p>
    <w:p w:rsidRPr="007F4EC9" w:rsidR="000C4578" w:rsidP="00E77266" w:rsidRDefault="00AF4DC4" w14:paraId="7A9C0187" w14:textId="23B49C1E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 w:rsidRPr="007F4EC9">
        <w:rPr>
          <w:rFonts w:ascii="Montserrat" w:hAnsi="Montserrat"/>
          <w:sz w:val="20"/>
          <w:szCs w:val="20"/>
        </w:rPr>
        <w:t>Shared via</w:t>
      </w:r>
      <w:r w:rsidR="00B01437">
        <w:rPr>
          <w:rFonts w:ascii="Montserrat" w:hAnsi="Montserrat"/>
          <w:sz w:val="20"/>
          <w:szCs w:val="20"/>
        </w:rPr>
        <w:t xml:space="preserve"> viewable link</w:t>
      </w:r>
      <w:r w:rsidRPr="007F4EC9" w:rsidR="00264BB0">
        <w:rPr>
          <w:rFonts w:ascii="Montserrat" w:hAnsi="Montserrat"/>
          <w:sz w:val="20"/>
          <w:szCs w:val="20"/>
        </w:rPr>
        <w:t xml:space="preserve"> included in this document</w:t>
      </w:r>
      <w:r w:rsidR="007F4EC9">
        <w:rPr>
          <w:rFonts w:ascii="Montserrat" w:hAnsi="Montserrat"/>
          <w:sz w:val="20"/>
          <w:szCs w:val="20"/>
        </w:rPr>
        <w:t xml:space="preserve"> to</w:t>
      </w:r>
      <w:r w:rsidR="00B01437">
        <w:rPr>
          <w:rFonts w:ascii="Montserrat" w:hAnsi="Montserrat"/>
          <w:sz w:val="20"/>
          <w:szCs w:val="20"/>
        </w:rPr>
        <w:t xml:space="preserve"> e.g. </w:t>
      </w:r>
      <w:r w:rsidR="00496063">
        <w:rPr>
          <w:rFonts w:ascii="Montserrat" w:hAnsi="Montserrat"/>
          <w:sz w:val="20"/>
          <w:szCs w:val="20"/>
        </w:rPr>
        <w:t xml:space="preserve">YouTube, Vimeo. </w:t>
      </w:r>
      <w:r w:rsidRPr="007F4EC9" w:rsidR="00420F2B">
        <w:rPr>
          <w:rFonts w:ascii="Montserrat" w:hAnsi="Montserrat"/>
          <w:sz w:val="20"/>
          <w:szCs w:val="20"/>
        </w:rPr>
        <w:t>Please do not make the video public until after the awards ceremony on 4</w:t>
      </w:r>
      <w:r w:rsidRPr="007F4EC9" w:rsidR="00420F2B">
        <w:rPr>
          <w:rFonts w:ascii="Montserrat" w:hAnsi="Montserrat"/>
          <w:sz w:val="20"/>
          <w:szCs w:val="20"/>
          <w:vertAlign w:val="superscript"/>
        </w:rPr>
        <w:t>th</w:t>
      </w:r>
      <w:r w:rsidRPr="007F4EC9" w:rsidR="00420F2B">
        <w:rPr>
          <w:rFonts w:ascii="Montserrat" w:hAnsi="Montserrat"/>
          <w:sz w:val="20"/>
          <w:szCs w:val="20"/>
        </w:rPr>
        <w:t xml:space="preserve"> March 202</w:t>
      </w:r>
      <w:r w:rsidR="0044777E">
        <w:rPr>
          <w:rFonts w:ascii="Montserrat" w:hAnsi="Montserrat"/>
          <w:sz w:val="20"/>
          <w:szCs w:val="20"/>
        </w:rPr>
        <w:t>5</w:t>
      </w:r>
      <w:r w:rsidRPr="007F4EC9" w:rsidR="00420F2B">
        <w:rPr>
          <w:rFonts w:ascii="Montserrat" w:hAnsi="Montserrat"/>
          <w:sz w:val="20"/>
          <w:szCs w:val="20"/>
        </w:rPr>
        <w:t xml:space="preserve">. Ensure you provide any access details we may require </w:t>
      </w:r>
      <w:proofErr w:type="gramStart"/>
      <w:r w:rsidRPr="007F4EC9" w:rsidR="00420F2B">
        <w:rPr>
          <w:rFonts w:ascii="Montserrat" w:hAnsi="Montserrat"/>
          <w:sz w:val="20"/>
          <w:szCs w:val="20"/>
        </w:rPr>
        <w:t>to view</w:t>
      </w:r>
      <w:proofErr w:type="gramEnd"/>
      <w:r w:rsidRPr="007F4EC9" w:rsidR="00420F2B">
        <w:rPr>
          <w:rFonts w:ascii="Montserrat" w:hAnsi="Montserrat"/>
          <w:sz w:val="20"/>
          <w:szCs w:val="20"/>
        </w:rPr>
        <w:t xml:space="preserve"> the video.</w:t>
      </w:r>
      <w:r w:rsidRPr="007F4EC9" w:rsidR="007F4EC9">
        <w:rPr>
          <w:rFonts w:ascii="Montserrat" w:hAnsi="Montserrat"/>
          <w:sz w:val="20"/>
          <w:szCs w:val="20"/>
        </w:rPr>
        <w:t xml:space="preserve"> You can also share via </w:t>
      </w:r>
      <w:proofErr w:type="spellStart"/>
      <w:r w:rsidRPr="007F4EC9">
        <w:rPr>
          <w:rFonts w:ascii="Montserrat" w:hAnsi="Montserrat"/>
          <w:sz w:val="20"/>
          <w:szCs w:val="20"/>
        </w:rPr>
        <w:t>wetransfer</w:t>
      </w:r>
      <w:proofErr w:type="spellEnd"/>
      <w:r w:rsidRPr="007F4EC9">
        <w:rPr>
          <w:rFonts w:ascii="Montserrat" w:hAnsi="Montserrat"/>
          <w:sz w:val="20"/>
          <w:szCs w:val="20"/>
        </w:rPr>
        <w:t xml:space="preserve"> </w:t>
      </w:r>
      <w:r w:rsidR="007F4EC9">
        <w:rPr>
          <w:rFonts w:ascii="Montserrat" w:hAnsi="Montserrat"/>
          <w:sz w:val="20"/>
          <w:szCs w:val="20"/>
        </w:rPr>
        <w:t xml:space="preserve">(link or send the </w:t>
      </w:r>
      <w:r w:rsidRPr="007F4EC9">
        <w:rPr>
          <w:rFonts w:ascii="Montserrat" w:hAnsi="Montserrat"/>
          <w:sz w:val="20"/>
          <w:szCs w:val="20"/>
        </w:rPr>
        <w:t xml:space="preserve">file to </w:t>
      </w:r>
      <w:hyperlink w:history="1" r:id="rId11">
        <w:r w:rsidRPr="007F4EC9" w:rsidR="00264BB0">
          <w:rPr>
            <w:rStyle w:val="Hyperlink"/>
            <w:rFonts w:ascii="Montserrat" w:hAnsi="Montserrat"/>
            <w:sz w:val="20"/>
            <w:szCs w:val="20"/>
          </w:rPr>
          <w:t>marketing@direct-works.co.uk</w:t>
        </w:r>
      </w:hyperlink>
      <w:r w:rsidRPr="007F4EC9" w:rsidR="00264BB0">
        <w:rPr>
          <w:rFonts w:ascii="Montserrat" w:hAnsi="Montserrat"/>
          <w:sz w:val="20"/>
          <w:szCs w:val="20"/>
        </w:rPr>
        <w:t xml:space="preserve"> </w:t>
      </w:r>
    </w:p>
    <w:p w:rsidR="00AF4DC4" w:rsidP="00E77266" w:rsidRDefault="00B26A80" w14:paraId="1E954AA6" w14:textId="58154AC4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</w:t>
      </w:r>
      <w:r w:rsidR="000C4578">
        <w:rPr>
          <w:rFonts w:ascii="Montserrat" w:hAnsi="Montserrat"/>
          <w:sz w:val="20"/>
          <w:szCs w:val="20"/>
        </w:rPr>
        <w:t xml:space="preserve"> video does not</w:t>
      </w:r>
      <w:r w:rsidR="00B31A0D">
        <w:rPr>
          <w:rFonts w:ascii="Montserrat" w:hAnsi="Montserrat"/>
          <w:sz w:val="20"/>
          <w:szCs w:val="20"/>
        </w:rPr>
        <w:t xml:space="preserve"> </w:t>
      </w:r>
      <w:r w:rsidR="000C4578">
        <w:rPr>
          <w:rFonts w:ascii="Montserrat" w:hAnsi="Montserrat"/>
          <w:sz w:val="20"/>
          <w:szCs w:val="20"/>
        </w:rPr>
        <w:t>need to be a Hollywood feature movie, and thus, does not need to be</w:t>
      </w:r>
      <w:r w:rsidR="005D0B75">
        <w:rPr>
          <w:rFonts w:ascii="Montserrat" w:hAnsi="Montserrat"/>
          <w:sz w:val="20"/>
          <w:szCs w:val="20"/>
        </w:rPr>
        <w:t xml:space="preserve"> edited as such</w:t>
      </w:r>
      <w:r w:rsidR="00E516C3">
        <w:rPr>
          <w:rFonts w:ascii="Montserrat" w:hAnsi="Montserrat"/>
          <w:sz w:val="20"/>
          <w:szCs w:val="20"/>
        </w:rPr>
        <w:t>.</w:t>
      </w:r>
    </w:p>
    <w:p w:rsidR="00E516C3" w:rsidP="00E77266" w:rsidRDefault="00E516C3" w14:paraId="55F3D02F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2A339A" w:rsidP="00E77266" w:rsidRDefault="00B26A80" w14:paraId="2FD9C4A9" w14:textId="02817E2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We</w:t>
      </w:r>
      <w:r w:rsidR="005D0B75">
        <w:rPr>
          <w:rFonts w:ascii="Montserrat" w:hAnsi="Montserrat"/>
          <w:sz w:val="20"/>
          <w:szCs w:val="20"/>
        </w:rPr>
        <w:t xml:space="preserve"> intend to show the winner’s video on the night of the </w:t>
      </w:r>
      <w:proofErr w:type="gramStart"/>
      <w:r w:rsidR="005D0B75">
        <w:rPr>
          <w:rFonts w:ascii="Montserrat" w:hAnsi="Montserrat"/>
          <w:sz w:val="20"/>
          <w:szCs w:val="20"/>
        </w:rPr>
        <w:t>award</w:t>
      </w:r>
      <w:proofErr w:type="gramEnd"/>
      <w:r w:rsidR="005D0B75">
        <w:rPr>
          <w:rFonts w:ascii="Montserrat" w:hAnsi="Montserrat"/>
          <w:sz w:val="20"/>
          <w:szCs w:val="20"/>
        </w:rPr>
        <w:t>.</w:t>
      </w:r>
      <w:r w:rsidR="00E516C3">
        <w:rPr>
          <w:rFonts w:ascii="Montserrat" w:hAnsi="Montserrat"/>
          <w:sz w:val="20"/>
          <w:szCs w:val="20"/>
        </w:rPr>
        <w:t xml:space="preserve"> Please highlight any sensitive information which needs to be removed</w:t>
      </w:r>
      <w:r w:rsidR="00607E3C">
        <w:rPr>
          <w:rFonts w:ascii="Montserrat" w:hAnsi="Montserrat"/>
          <w:sz w:val="20"/>
          <w:szCs w:val="20"/>
        </w:rPr>
        <w:t xml:space="preserve"> </w:t>
      </w:r>
      <w:proofErr w:type="gramStart"/>
      <w:r w:rsidR="00607E3C">
        <w:rPr>
          <w:rFonts w:ascii="Montserrat" w:hAnsi="Montserrat"/>
          <w:sz w:val="20"/>
          <w:szCs w:val="20"/>
        </w:rPr>
        <w:t>to</w:t>
      </w:r>
      <w:proofErr w:type="gramEnd"/>
      <w:r w:rsidR="00607E3C">
        <w:rPr>
          <w:rFonts w:ascii="Montserrat" w:hAnsi="Montserrat"/>
          <w:sz w:val="20"/>
          <w:szCs w:val="20"/>
        </w:rPr>
        <w:t xml:space="preserve"> the marketing team.</w:t>
      </w:r>
      <w:r w:rsidR="003C026C">
        <w:rPr>
          <w:rFonts w:ascii="Montserrat" w:hAnsi="Montserrat"/>
          <w:sz w:val="20"/>
          <w:szCs w:val="20"/>
        </w:rPr>
        <w:t xml:space="preserve"> You can also use the written section to record sensitive information.</w:t>
      </w:r>
    </w:p>
    <w:p w:rsidR="00607E3C" w:rsidP="00E77266" w:rsidRDefault="00607E3C" w14:paraId="33C5FD66" w14:textId="77777777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:rsidR="00CB07E1" w:rsidP="002F1AFC" w:rsidRDefault="00607E3C" w14:paraId="522B83FD" w14:textId="0F615274">
      <w:pPr>
        <w:pStyle w:val="BodyText"/>
        <w:spacing w:line="276" w:lineRule="auto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0"/>
          <w:szCs w:val="20"/>
        </w:rPr>
        <w:t xml:space="preserve">Entries are open to members and / or affiliate members. We would particularly love to see you </w:t>
      </w:r>
      <w:r w:rsidR="006E7C41">
        <w:rPr>
          <w:rFonts w:ascii="Montserrat" w:hAnsi="Montserrat"/>
          <w:sz w:val="20"/>
          <w:szCs w:val="20"/>
        </w:rPr>
        <w:t xml:space="preserve">working in </w:t>
      </w:r>
      <w:r>
        <w:rPr>
          <w:rFonts w:ascii="Montserrat" w:hAnsi="Montserrat"/>
          <w:sz w:val="20"/>
          <w:szCs w:val="20"/>
        </w:rPr>
        <w:t>partnership and will reward joint entries.</w:t>
      </w:r>
      <w:r w:rsidR="00CB07E1">
        <w:rPr>
          <w:rFonts w:ascii="Montserrat" w:hAnsi="Montserrat"/>
          <w:sz w:val="22"/>
          <w:szCs w:val="22"/>
        </w:rPr>
        <w:br w:type="page"/>
      </w:r>
    </w:p>
    <w:p w:rsidRPr="002D4EE5" w:rsidR="002D4EE5" w:rsidP="002D4EE5" w:rsidRDefault="00D77C2A" w14:paraId="0F7A82A3" w14:textId="799E8942">
      <w:pPr>
        <w:pStyle w:val="Header"/>
        <w:spacing w:line="276" w:lineRule="auto"/>
        <w:ind w:left="0"/>
        <w:rPr>
          <w:rFonts w:ascii="Montserrat" w:hAnsi="Montserrat"/>
          <w:lang w:val="en-GB"/>
        </w:rPr>
      </w:pPr>
      <w:r>
        <w:rPr>
          <w:rFonts w:ascii="Montserrat" w:hAnsi="Montserrat"/>
          <w:sz w:val="22"/>
          <w:szCs w:val="22"/>
        </w:rPr>
        <w:lastRenderedPageBreak/>
        <w:t xml:space="preserve">The </w:t>
      </w:r>
      <w:r w:rsidRPr="002D4EE5" w:rsidR="002D4EE5">
        <w:rPr>
          <w:rFonts w:ascii="Montserrat" w:hAnsi="Montserrat"/>
          <w:b/>
          <w:bCs/>
          <w:sz w:val="22"/>
          <w:szCs w:val="22"/>
        </w:rPr>
        <w:t xml:space="preserve">Most Inspirational Colleague in Repairs </w:t>
      </w:r>
      <w:r w:rsidR="00685D44">
        <w:rPr>
          <w:rFonts w:ascii="Montserrat" w:hAnsi="Montserrat"/>
          <w:sz w:val="22"/>
          <w:szCs w:val="22"/>
        </w:rPr>
        <w:t>a</w:t>
      </w:r>
      <w:r w:rsidRPr="00685D44" w:rsidR="002D4EE5">
        <w:rPr>
          <w:rFonts w:ascii="Montserrat" w:hAnsi="Montserrat"/>
          <w:sz w:val="22"/>
          <w:szCs w:val="22"/>
        </w:rPr>
        <w:t>ward</w:t>
      </w:r>
      <w:r w:rsidR="002D4EE5">
        <w:rPr>
          <w:rFonts w:ascii="Montserrat" w:hAnsi="Montserrat"/>
          <w:b/>
          <w:bCs/>
          <w:sz w:val="22"/>
          <w:szCs w:val="22"/>
        </w:rPr>
        <w:t xml:space="preserve"> </w:t>
      </w:r>
      <w:r w:rsidRPr="002D4EE5" w:rsidR="002D4EE5">
        <w:rPr>
          <w:rFonts w:ascii="Montserrat" w:hAnsi="Montserrat"/>
          <w:lang w:val="en-GB"/>
        </w:rPr>
        <w:t>celebrates those who uplift the workforce, fostering a supportive work environment. The nominee must demonstrate resilience, support colleagues, and lead by example. Your entry should include examples of this as well as, where possible:</w:t>
      </w:r>
    </w:p>
    <w:p w:rsidRPr="002D4EE5" w:rsidR="002D4EE5" w:rsidP="00DE23A5" w:rsidRDefault="002D4EE5" w14:paraId="13E10F35" w14:textId="77777777">
      <w:pPr>
        <w:pStyle w:val="Header"/>
        <w:numPr>
          <w:ilvl w:val="0"/>
          <w:numId w:val="26"/>
        </w:numPr>
        <w:spacing w:line="276" w:lineRule="auto"/>
        <w:rPr>
          <w:rFonts w:ascii="Montserrat" w:hAnsi="Montserrat"/>
          <w:sz w:val="22"/>
          <w:szCs w:val="22"/>
          <w:lang w:val="en-GB"/>
        </w:rPr>
      </w:pPr>
      <w:r w:rsidRPr="002D4EE5">
        <w:rPr>
          <w:rFonts w:ascii="Montserrat" w:hAnsi="Montserrat"/>
          <w:sz w:val="22"/>
          <w:szCs w:val="22"/>
          <w:lang w:val="en-GB"/>
        </w:rPr>
        <w:t>How the individual is recognised by peers for their dedication and motivation.</w:t>
      </w:r>
    </w:p>
    <w:p w:rsidRPr="002D4EE5" w:rsidR="002D4EE5" w:rsidP="00DE23A5" w:rsidRDefault="002D4EE5" w14:paraId="755B2307" w14:textId="77777777">
      <w:pPr>
        <w:pStyle w:val="Header"/>
        <w:numPr>
          <w:ilvl w:val="0"/>
          <w:numId w:val="26"/>
        </w:numPr>
        <w:spacing w:line="276" w:lineRule="auto"/>
        <w:rPr>
          <w:rFonts w:ascii="Montserrat" w:hAnsi="Montserrat"/>
          <w:sz w:val="22"/>
          <w:szCs w:val="22"/>
          <w:lang w:val="en-GB"/>
        </w:rPr>
      </w:pPr>
      <w:r w:rsidRPr="002D4EE5">
        <w:rPr>
          <w:rFonts w:ascii="Montserrat" w:hAnsi="Montserrat"/>
          <w:sz w:val="22"/>
          <w:szCs w:val="22"/>
          <w:lang w:val="en-GB"/>
        </w:rPr>
        <w:t xml:space="preserve">List achievements or areas of strength. </w:t>
      </w:r>
    </w:p>
    <w:p w:rsidRPr="002D4EE5" w:rsidR="002D4EE5" w:rsidP="00DE23A5" w:rsidRDefault="002D4EE5" w14:paraId="0D5200A8" w14:textId="77777777">
      <w:pPr>
        <w:pStyle w:val="Header"/>
        <w:numPr>
          <w:ilvl w:val="0"/>
          <w:numId w:val="26"/>
        </w:numPr>
        <w:spacing w:line="276" w:lineRule="auto"/>
        <w:rPr>
          <w:rFonts w:ascii="Montserrat" w:hAnsi="Montserrat"/>
          <w:sz w:val="22"/>
          <w:szCs w:val="22"/>
          <w:lang w:val="en-GB"/>
        </w:rPr>
      </w:pPr>
      <w:r w:rsidRPr="002D4EE5">
        <w:rPr>
          <w:rFonts w:ascii="Montserrat" w:hAnsi="Montserrat"/>
          <w:sz w:val="22"/>
          <w:szCs w:val="22"/>
          <w:lang w:val="en-GB"/>
        </w:rPr>
        <w:t>Include any evidence of ‘going the extra mile’ in delivering services, support or being an ambassador for their organisation.</w:t>
      </w:r>
    </w:p>
    <w:p w:rsidR="002D4EE5" w:rsidP="00DE23A5" w:rsidRDefault="002D4EE5" w14:paraId="1487E3CB" w14:textId="77777777">
      <w:pPr>
        <w:pStyle w:val="Header"/>
        <w:numPr>
          <w:ilvl w:val="0"/>
          <w:numId w:val="26"/>
        </w:numPr>
        <w:spacing w:line="276" w:lineRule="auto"/>
        <w:rPr>
          <w:rFonts w:ascii="Montserrat" w:hAnsi="Montserrat"/>
          <w:sz w:val="22"/>
          <w:szCs w:val="22"/>
          <w:lang w:val="en-GB"/>
        </w:rPr>
      </w:pPr>
      <w:r w:rsidRPr="002D4EE5">
        <w:rPr>
          <w:rFonts w:ascii="Montserrat" w:hAnsi="Montserrat"/>
          <w:sz w:val="22"/>
          <w:szCs w:val="22"/>
          <w:lang w:val="en-GB"/>
        </w:rPr>
        <w:t>Include any references or compliments from colleagues, customers or other organisations with whom the individual works closely.</w:t>
      </w:r>
    </w:p>
    <w:p w:rsidRPr="002D4EE5" w:rsidR="002D4EE5" w:rsidP="002D4EE5" w:rsidRDefault="002D4EE5" w14:paraId="56A4860D" w14:textId="77777777">
      <w:pPr>
        <w:pStyle w:val="Header"/>
        <w:spacing w:line="276" w:lineRule="auto"/>
        <w:ind w:left="1440"/>
        <w:rPr>
          <w:rFonts w:ascii="Montserrat" w:hAnsi="Montserrat"/>
          <w:sz w:val="22"/>
          <w:szCs w:val="22"/>
          <w:lang w:val="en-GB"/>
        </w:rPr>
      </w:pPr>
    </w:p>
    <w:p w:rsidRPr="004B08FA" w:rsidR="00AA20AB" w:rsidP="002D4EE5" w:rsidRDefault="00966254" w14:paraId="25147C01" w14:textId="3458A11C">
      <w:pPr>
        <w:pStyle w:val="Header"/>
        <w:spacing w:line="276" w:lineRule="auto"/>
        <w:ind w:left="0"/>
        <w:rPr>
          <w:rFonts w:ascii="Montserrat" w:hAnsi="Montserrat"/>
          <w:b/>
          <w:bCs/>
          <w:sz w:val="22"/>
          <w:szCs w:val="22"/>
        </w:rPr>
      </w:pPr>
      <w:r w:rsidRPr="002F1AFC">
        <w:rPr>
          <w:rFonts w:ascii="Montserrat" w:hAnsi="Montserrat"/>
          <w:b/>
          <w:bCs/>
          <w:sz w:val="22"/>
          <w:szCs w:val="22"/>
        </w:rPr>
        <w:t xml:space="preserve">Please provide a short </w:t>
      </w:r>
      <w:r w:rsidRPr="002F1AFC" w:rsidR="0044777E">
        <w:rPr>
          <w:rFonts w:ascii="Montserrat" w:hAnsi="Montserrat"/>
          <w:b/>
          <w:bCs/>
          <w:sz w:val="22"/>
          <w:szCs w:val="22"/>
        </w:rPr>
        <w:t xml:space="preserve">summary </w:t>
      </w:r>
      <w:r w:rsidRPr="002F1AFC" w:rsidR="00496FD7">
        <w:rPr>
          <w:rFonts w:ascii="Montserrat" w:hAnsi="Montserrat"/>
          <w:b/>
          <w:bCs/>
          <w:sz w:val="22"/>
          <w:szCs w:val="22"/>
        </w:rPr>
        <w:t xml:space="preserve">(no more than 50 words) </w:t>
      </w:r>
      <w:r w:rsidRPr="002F1AFC" w:rsidR="0044777E">
        <w:rPr>
          <w:rFonts w:ascii="Montserrat" w:hAnsi="Montserrat"/>
          <w:b/>
          <w:bCs/>
          <w:sz w:val="22"/>
          <w:szCs w:val="22"/>
        </w:rPr>
        <w:t xml:space="preserve">of why you think this </w:t>
      </w:r>
      <w:r w:rsidRPr="002F1AFC" w:rsidR="002F1AFC">
        <w:rPr>
          <w:rFonts w:ascii="Montserrat" w:hAnsi="Montserrat"/>
          <w:b/>
          <w:bCs/>
          <w:sz w:val="22"/>
          <w:szCs w:val="22"/>
        </w:rPr>
        <w:t>person</w:t>
      </w:r>
      <w:r w:rsidRPr="002F1AFC" w:rsidR="0044777E">
        <w:rPr>
          <w:rFonts w:ascii="Montserrat" w:hAnsi="Montserrat"/>
          <w:b/>
          <w:bCs/>
          <w:sz w:val="22"/>
          <w:szCs w:val="22"/>
        </w:rPr>
        <w:t xml:space="preserve"> should be </w:t>
      </w:r>
      <w:r w:rsidRPr="002F1AFC" w:rsidR="00496FD7">
        <w:rPr>
          <w:rFonts w:ascii="Montserrat" w:hAnsi="Montserrat"/>
          <w:b/>
          <w:bCs/>
          <w:sz w:val="22"/>
          <w:szCs w:val="22"/>
        </w:rPr>
        <w:t>considered</w:t>
      </w:r>
      <w:r w:rsidR="003A5E66">
        <w:rPr>
          <w:rFonts w:ascii="Montserrat" w:hAnsi="Montserrat"/>
          <w:sz w:val="22"/>
          <w:szCs w:val="22"/>
        </w:rPr>
        <w:t xml:space="preserve">, that </w:t>
      </w:r>
      <w:r w:rsidR="0044777E">
        <w:rPr>
          <w:rFonts w:ascii="Montserrat" w:hAnsi="Montserrat"/>
          <w:sz w:val="22"/>
          <w:szCs w:val="22"/>
        </w:rPr>
        <w:t>can</w:t>
      </w:r>
      <w:r w:rsidRPr="004B08FA">
        <w:rPr>
          <w:rFonts w:ascii="Montserrat" w:hAnsi="Montserrat"/>
          <w:sz w:val="22"/>
          <w:szCs w:val="22"/>
        </w:rPr>
        <w:t xml:space="preserve"> be</w:t>
      </w:r>
      <w:r w:rsidR="0044777E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>published by Direct Works</w:t>
      </w:r>
      <w:r w:rsidR="0044777E">
        <w:rPr>
          <w:rFonts w:ascii="Montserrat" w:hAnsi="Montserrat"/>
          <w:sz w:val="22"/>
          <w:szCs w:val="22"/>
        </w:rPr>
        <w:t xml:space="preserve"> if</w:t>
      </w:r>
      <w:r w:rsidRPr="004B08FA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 xml:space="preserve">your entry is </w:t>
      </w:r>
      <w:r w:rsidRPr="004B08FA">
        <w:rPr>
          <w:rFonts w:ascii="Montserrat" w:hAnsi="Montserrat"/>
          <w:sz w:val="22"/>
          <w:szCs w:val="22"/>
        </w:rPr>
        <w:t xml:space="preserve">shortlisted. Please attach a high-resolution JPEG photograph of the nominee along with this completed application via email to </w:t>
      </w:r>
      <w:hyperlink w:history="1" r:id="rId12">
        <w:r w:rsidRPr="002107F7" w:rsidR="0044777E">
          <w:rPr>
            <w:rStyle w:val="Hyperlink"/>
            <w:rFonts w:ascii="Montserrat" w:hAnsi="Montserrat"/>
            <w:b/>
            <w:bCs/>
            <w:sz w:val="22"/>
            <w:szCs w:val="22"/>
          </w:rPr>
          <w:t>marketing@directworks.co.uk</w:t>
        </w:r>
      </w:hyperlink>
      <w:r w:rsidRPr="004B08FA">
        <w:rPr>
          <w:rFonts w:ascii="Montserrat" w:hAnsi="Montserrat"/>
          <w:b/>
          <w:bCs/>
          <w:sz w:val="22"/>
          <w:szCs w:val="22"/>
        </w:rPr>
        <w:t xml:space="preserve"> by </w:t>
      </w:r>
      <w:r w:rsidR="006A78BB">
        <w:rPr>
          <w:rFonts w:ascii="Montserrat" w:hAnsi="Montserrat"/>
          <w:b/>
          <w:bCs/>
          <w:sz w:val="22"/>
          <w:szCs w:val="22"/>
        </w:rPr>
        <w:t>Tuesday 31</w:t>
      </w:r>
      <w:r w:rsidRPr="006A78BB" w:rsidR="006A78BB">
        <w:rPr>
          <w:rFonts w:ascii="Montserrat" w:hAnsi="Montserrat"/>
          <w:b/>
          <w:bCs/>
          <w:sz w:val="22"/>
          <w:szCs w:val="22"/>
          <w:vertAlign w:val="superscript"/>
        </w:rPr>
        <w:t>st</w:t>
      </w:r>
      <w:r w:rsidR="006A78BB">
        <w:rPr>
          <w:rFonts w:ascii="Montserrat" w:hAnsi="Montserrat"/>
          <w:b/>
          <w:bCs/>
          <w:sz w:val="22"/>
          <w:szCs w:val="22"/>
        </w:rPr>
        <w:t xml:space="preserve"> </w:t>
      </w:r>
      <w:r w:rsidR="0044777E">
        <w:rPr>
          <w:rFonts w:ascii="Montserrat" w:hAnsi="Montserrat"/>
          <w:b/>
          <w:bCs/>
          <w:sz w:val="22"/>
          <w:szCs w:val="22"/>
        </w:rPr>
        <w:t>December 2024.</w:t>
      </w:r>
    </w:p>
    <w:p w:rsidRPr="004B08FA" w:rsidR="006015D2" w:rsidP="00E96903" w:rsidRDefault="006015D2" w14:paraId="53A345F7" w14:textId="77777777">
      <w:pPr>
        <w:pStyle w:val="Header"/>
        <w:ind w:left="0"/>
        <w:rPr>
          <w:rFonts w:ascii="Montserrat" w:hAnsi="Montserrat"/>
          <w:b/>
          <w:bCs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217EB2" w14:paraId="25C5AD1A" w14:textId="77777777">
        <w:trPr>
          <w:trHeight w:val="1980"/>
        </w:trPr>
        <w:tc>
          <w:tcPr>
            <w:tcW w:w="9923" w:type="dxa"/>
          </w:tcPr>
          <w:p w:rsidR="00217EB2" w:rsidP="00E96903" w:rsidRDefault="00217EB2" w14:paraId="0B5061D4" w14:textId="77777777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Pr="004B08FA" w:rsidR="00977E40" w:rsidP="00E96903" w:rsidRDefault="00977E40" w14:paraId="57C54E78" w14:textId="77777777">
      <w:pPr>
        <w:pStyle w:val="BodyText"/>
        <w:rPr>
          <w:rFonts w:ascii="Montserrat" w:hAnsi="Montserrat"/>
          <w:b/>
          <w:bCs/>
        </w:rPr>
      </w:pPr>
    </w:p>
    <w:p w:rsidRPr="006D2E9A" w:rsidR="00963FE4" w:rsidP="00E96903" w:rsidRDefault="00963FE4" w14:paraId="20D4F05B" w14:textId="102A8692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CB87F5" wp14:editId="66A5AD7E">
                <wp:simplePos x="0" y="0"/>
                <wp:positionH relativeFrom="margin">
                  <wp:align>left</wp:align>
                </wp:positionH>
                <wp:positionV relativeFrom="paragraph">
                  <wp:posOffset>1116330</wp:posOffset>
                </wp:positionV>
                <wp:extent cx="6315075" cy="1404620"/>
                <wp:effectExtent l="0" t="0" r="28575" b="16510"/>
                <wp:wrapSquare wrapText="bothSides"/>
                <wp:docPr id="1367707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21FFED68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8CB87F5">
                <v:stroke joinstyle="miter"/>
                <v:path gradientshapeok="t" o:connecttype="rect"/>
              </v:shapetype>
              <v:shape id="_x0000_s1026" style="position:absolute;margin-left:0;margin-top:87.9pt;width:497.2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">
                <v:textbox style="mso-fit-shape-to-text:t">
                  <w:txbxContent>
                    <w:p w:rsidRPr="006D2E9A" w:rsidR="00963FE4" w:rsidP="00963FE4" w:rsidRDefault="00963FE4" w14:paraId="21FFED68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6DA378" wp14:editId="0548A8BE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315075" cy="14046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72437463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28.65pt;width:49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ZpFA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" w14:anchorId="1D6DA378">
                <v:textbox style="mso-fit-shape-to-text:t">
                  <w:txbxContent>
                    <w:p w:rsidRPr="006D2E9A" w:rsidR="00963FE4" w:rsidP="00963FE4" w:rsidRDefault="00963FE4" w14:paraId="72437463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</w:rPr>
        <w:t>Link to video:</w:t>
      </w:r>
    </w:p>
    <w:p w:rsidRPr="006D2E9A" w:rsidR="00963FE4" w:rsidP="00E96903" w:rsidRDefault="00963FE4" w14:paraId="2415863D" w14:textId="0DC2A6F0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</w:rPr>
        <w:t>Password (if required)</w:t>
      </w:r>
    </w:p>
    <w:p w:rsidR="00E77266" w:rsidRDefault="00E77266" w14:paraId="6A7AEF67" w14:textId="77777777">
      <w:pPr>
        <w:widowControl/>
        <w:suppressAutoHyphens w:val="0"/>
        <w:spacing w:before="0" w:after="0"/>
        <w:ind w:left="0" w:right="0"/>
        <w:rPr>
          <w:rFonts w:ascii="Montserrat" w:hAnsi="Montserrat"/>
          <w:b/>
          <w:bCs/>
          <w:lang w:val="en-GB" w:bidi="ar-SA"/>
        </w:rPr>
      </w:pPr>
      <w:r>
        <w:rPr>
          <w:rFonts w:ascii="Montserrat" w:hAnsi="Montserrat"/>
          <w:b/>
          <w:bCs/>
        </w:rPr>
        <w:br w:type="page"/>
      </w:r>
    </w:p>
    <w:p w:rsidRPr="004B08FA" w:rsidR="0064277F" w:rsidP="00E96903" w:rsidRDefault="00216DCB" w14:paraId="3AAB86E8" w14:textId="70904F25">
      <w:pPr>
        <w:pStyle w:val="NormalWeb"/>
        <w:rPr>
          <w:rFonts w:ascii="Montserrat" w:hAnsi="Montserrat" w:cs="Arial"/>
          <w:bCs/>
          <w:iCs/>
          <w:sz w:val="22"/>
          <w:szCs w:val="22"/>
        </w:rPr>
      </w:pPr>
      <w:r>
        <w:rPr>
          <w:rFonts w:ascii="Montserrat" w:hAnsi="Montserrat"/>
          <w:b/>
          <w:bCs/>
        </w:rPr>
        <w:lastRenderedPageBreak/>
        <w:t xml:space="preserve">Considering the </w:t>
      </w:r>
      <w:r w:rsidR="00460349">
        <w:rPr>
          <w:rFonts w:ascii="Montserrat" w:hAnsi="Montserrat"/>
          <w:b/>
          <w:bCs/>
        </w:rPr>
        <w:t xml:space="preserve">criteria above, please support your video entry with a written </w:t>
      </w:r>
      <w:r w:rsidR="00217EB2">
        <w:rPr>
          <w:rFonts w:ascii="Montserrat" w:hAnsi="Montserrat"/>
          <w:b/>
          <w:bCs/>
        </w:rPr>
        <w:t>summary</w:t>
      </w:r>
      <w:r w:rsidR="00460349">
        <w:rPr>
          <w:rFonts w:ascii="Montserrat" w:hAnsi="Montserrat"/>
          <w:b/>
          <w:bCs/>
        </w:rPr>
        <w:t xml:space="preserve"> of no more than 500 words</w:t>
      </w:r>
      <w:r w:rsidR="001D7F35">
        <w:rPr>
          <w:rFonts w:ascii="Montserrat" w:hAnsi="Montserrat"/>
          <w:b/>
          <w:bCs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Pr="004B08FA" w:rsidR="00217EB2" w:rsidTr="00632F58" w14:paraId="0FD60D11" w14:textId="77777777">
        <w:trPr>
          <w:trHeight w:val="6712"/>
        </w:trPr>
        <w:tc>
          <w:tcPr>
            <w:tcW w:w="9923" w:type="dxa"/>
          </w:tcPr>
          <w:p w:rsidRPr="004B08FA" w:rsidR="00217EB2" w:rsidP="00E96903" w:rsidRDefault="00217EB2" w14:paraId="6767AFF4" w14:textId="0B1B8914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6015D2" w:rsidP="00E96903" w:rsidRDefault="006015D2" w14:paraId="18B9DA1C" w14:textId="2B08AF95">
      <w:pPr>
        <w:pStyle w:val="BodyText"/>
        <w:rPr>
          <w:rFonts w:ascii="Montserrat" w:hAnsi="Montserrat"/>
        </w:rPr>
      </w:pPr>
    </w:p>
    <w:p w:rsidR="00963FE4" w:rsidP="00E96903" w:rsidRDefault="00963FE4" w14:paraId="19AD2A12" w14:textId="663066B1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6DADC7" wp14:editId="62B1A3F4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6315075" cy="1404620"/>
                <wp:effectExtent l="0" t="0" r="28575" b="16510"/>
                <wp:wrapSquare wrapText="bothSides"/>
                <wp:docPr id="1060172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325E2717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31.15pt;width:497.2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SoFw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" w14:anchorId="446DADC7">
                <v:textbox style="mso-fit-shape-to-text:t">
                  <w:txbxContent>
                    <w:p w:rsidRPr="006D2E9A" w:rsidR="00963FE4" w:rsidP="00963FE4" w:rsidRDefault="00963FE4" w14:paraId="325E2717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b/>
          <w:bCs/>
        </w:rPr>
        <w:t>Link to supporting information (optional):</w:t>
      </w:r>
    </w:p>
    <w:p w:rsidR="00963FE4" w:rsidP="00E96903" w:rsidRDefault="00963FE4" w14:paraId="46FC9A23" w14:textId="77777777">
      <w:pPr>
        <w:pStyle w:val="BodyText"/>
        <w:rPr>
          <w:rFonts w:ascii="Montserrat" w:hAnsi="Montserrat"/>
          <w:b/>
          <w:bCs/>
        </w:rPr>
      </w:pPr>
    </w:p>
    <w:p w:rsidR="00963FE4" w:rsidP="00E96903" w:rsidRDefault="00963FE4" w14:paraId="6DD09F0B" w14:textId="46618317">
      <w:pPr>
        <w:pStyle w:val="BodyText"/>
        <w:rPr>
          <w:rFonts w:ascii="Montserrat" w:hAnsi="Montserrat"/>
          <w:b/>
          <w:bCs/>
        </w:rPr>
      </w:pPr>
      <w:r w:rsidRPr="00963FE4">
        <w:rPr>
          <w:rFonts w:ascii="Montserrat" w:hAnsi="Montserrat"/>
          <w:b/>
          <w:bCs/>
        </w:rPr>
        <w:t>Password (if required):</w:t>
      </w:r>
      <w:r w:rsidRPr="00963FE4">
        <w:rPr>
          <w:rFonts w:ascii="Montserrat" w:hAnsi="Montserrat"/>
          <w:b/>
          <w:bCs/>
          <w:noProof/>
        </w:rPr>
        <w:t xml:space="preserve"> </w: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inline distT="0" distB="0" distL="0" distR="0" wp14:anchorId="5531586D" wp14:editId="2802DA30">
                <wp:extent cx="6296025" cy="352945"/>
                <wp:effectExtent l="0" t="0" r="28575" b="16510"/>
                <wp:docPr id="81775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5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2E9A" w:rsidR="00963FE4" w:rsidP="00963FE4" w:rsidRDefault="00963FE4" w14:paraId="092847A1" w14:textId="77777777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width:495.7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ypEwIAACY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" w14:anchorId="5531586D">
                <v:textbox style="mso-fit-shape-to-text:t">
                  <w:txbxContent>
                    <w:p w:rsidRPr="006D2E9A" w:rsidR="00963FE4" w:rsidP="00963FE4" w:rsidRDefault="00963FE4" w14:paraId="092847A1" w14:textId="77777777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963FE4" w:rsidR="00963FE4" w:rsidP="00E96903" w:rsidRDefault="00963FE4" w14:paraId="3B11E6A2" w14:textId="0DA042AA">
      <w:pPr>
        <w:pStyle w:val="BodyText"/>
        <w:rPr>
          <w:rFonts w:ascii="Montserrat" w:hAnsi="Montserrat"/>
          <w:b/>
          <w:bCs/>
        </w:rPr>
      </w:pPr>
    </w:p>
    <w:sectPr w:rsidRPr="00963FE4" w:rsidR="00963FE4" w:rsidSect="00D94241">
      <w:headerReference w:type="default" r:id="rId13"/>
      <w:footerReference w:type="default" r:id="rId14"/>
      <w:footnotePr>
        <w:pos w:val="beneathText"/>
      </w:footnotePr>
      <w:pgSz w:w="12240" w:h="15840" w:orient="portrait"/>
      <w:pgMar w:top="567" w:right="1440" w:bottom="567" w:left="117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304D" w:rsidP="00702B03" w:rsidRDefault="009A304D" w14:paraId="7D2769EF" w14:textId="77777777">
      <w:pPr>
        <w:spacing w:before="0" w:after="0"/>
      </w:pPr>
      <w:r>
        <w:separator/>
      </w:r>
    </w:p>
  </w:endnote>
  <w:endnote w:type="continuationSeparator" w:id="0">
    <w:p w:rsidR="009A304D" w:rsidP="00702B03" w:rsidRDefault="009A304D" w14:paraId="6DCAA1C6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7A6A91" w:rsidR="003F48B0" w:rsidP="007A6A91" w:rsidRDefault="007A6A91" w14:paraId="2FA921F8" w14:textId="5C99F82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2432B" wp14:editId="07367B77">
          <wp:simplePos x="0" y="0"/>
          <wp:positionH relativeFrom="page">
            <wp:align>left</wp:align>
          </wp:positionH>
          <wp:positionV relativeFrom="page">
            <wp:posOffset>9391650</wp:posOffset>
          </wp:positionV>
          <wp:extent cx="11530800" cy="2300400"/>
          <wp:effectExtent l="0" t="0" r="0" b="5080"/>
          <wp:wrapNone/>
          <wp:docPr id="766373873" name="Picture 2" descr="A close up of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73873" name="Picture 2" descr="A close up of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0800" cy="23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304D" w:rsidP="00702B03" w:rsidRDefault="009A304D" w14:paraId="4973FFB0" w14:textId="77777777">
      <w:pPr>
        <w:spacing w:before="0" w:after="0"/>
      </w:pPr>
      <w:r>
        <w:separator/>
      </w:r>
    </w:p>
  </w:footnote>
  <w:footnote w:type="continuationSeparator" w:id="0">
    <w:p w:rsidR="009A304D" w:rsidP="00702B03" w:rsidRDefault="009A304D" w14:paraId="5DD731B3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8826C7" w:rsidR="008826C7" w:rsidP="008826C7" w:rsidRDefault="00870F37" w14:paraId="4B8D87C4" w14:textId="7697C52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228220" wp14:editId="2E2223D6">
          <wp:simplePos x="0" y="0"/>
          <wp:positionH relativeFrom="column">
            <wp:posOffset>-932180</wp:posOffset>
          </wp:positionH>
          <wp:positionV relativeFrom="paragraph">
            <wp:posOffset>-360045</wp:posOffset>
          </wp:positionV>
          <wp:extent cx="8065135" cy="1609090"/>
          <wp:effectExtent l="0" t="0" r="0" b="0"/>
          <wp:wrapSquare wrapText="bothSides"/>
          <wp:docPr id="1446725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2592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135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1E31276"/>
    <w:multiLevelType w:val="hybridMultilevel"/>
    <w:tmpl w:val="6918488C"/>
    <w:lvl w:ilvl="0" w:tplc="47DC37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851139"/>
    <w:multiLevelType w:val="hybridMultilevel"/>
    <w:tmpl w:val="DDB2B6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3D44FC"/>
    <w:multiLevelType w:val="hybridMultilevel"/>
    <w:tmpl w:val="5B36C03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BC31535"/>
    <w:multiLevelType w:val="hybridMultilevel"/>
    <w:tmpl w:val="59F2F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4EDD"/>
    <w:multiLevelType w:val="hybridMultilevel"/>
    <w:tmpl w:val="41FCB180"/>
    <w:lvl w:ilvl="0" w:tplc="08090001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AE5C8E"/>
    <w:multiLevelType w:val="hybridMultilevel"/>
    <w:tmpl w:val="EB0A7884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064E24"/>
    <w:multiLevelType w:val="hybridMultilevel"/>
    <w:tmpl w:val="303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9552C"/>
    <w:multiLevelType w:val="hybridMultilevel"/>
    <w:tmpl w:val="8E7EFE20"/>
    <w:lvl w:ilvl="0" w:tplc="915C184A">
      <w:start w:val="1"/>
      <w:numFmt w:val="bullet"/>
      <w:lvlText w:val=""/>
      <w:lvlJc w:val="left"/>
      <w:pPr>
        <w:ind w:left="2100" w:hanging="17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FA4C3A"/>
    <w:multiLevelType w:val="hybridMultilevel"/>
    <w:tmpl w:val="29CAA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535013"/>
    <w:multiLevelType w:val="hybridMultilevel"/>
    <w:tmpl w:val="71E283C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66787E"/>
    <w:multiLevelType w:val="hybridMultilevel"/>
    <w:tmpl w:val="A510C5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00851FD"/>
    <w:multiLevelType w:val="hybridMultilevel"/>
    <w:tmpl w:val="167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69A7348"/>
    <w:multiLevelType w:val="hybridMultilevel"/>
    <w:tmpl w:val="CCFEC8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5279E"/>
    <w:multiLevelType w:val="hybridMultilevel"/>
    <w:tmpl w:val="38743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CC7555"/>
    <w:multiLevelType w:val="hybridMultilevel"/>
    <w:tmpl w:val="14566AA8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FF9503D"/>
    <w:multiLevelType w:val="hybridMultilevel"/>
    <w:tmpl w:val="4EA69DCA"/>
    <w:lvl w:ilvl="0" w:tplc="11F2EBEC">
      <w:numFmt w:val="bullet"/>
      <w:lvlText w:val="•"/>
      <w:lvlJc w:val="left"/>
      <w:pPr>
        <w:ind w:left="2100" w:hanging="1740"/>
      </w:pPr>
      <w:rPr>
        <w:rFonts w:hint="default" w:ascii="Montserrat" w:hAnsi="Montserrat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3736690">
    <w:abstractNumId w:val="0"/>
  </w:num>
  <w:num w:numId="2" w16cid:durableId="1918593288">
    <w:abstractNumId w:val="1"/>
  </w:num>
  <w:num w:numId="3" w16cid:durableId="737240625">
    <w:abstractNumId w:val="2"/>
  </w:num>
  <w:num w:numId="4" w16cid:durableId="1907184120">
    <w:abstractNumId w:val="3"/>
  </w:num>
  <w:num w:numId="5" w16cid:durableId="92241376">
    <w:abstractNumId w:val="4"/>
  </w:num>
  <w:num w:numId="6" w16cid:durableId="1237938337">
    <w:abstractNumId w:val="5"/>
  </w:num>
  <w:num w:numId="7" w16cid:durableId="1552423718">
    <w:abstractNumId w:val="6"/>
  </w:num>
  <w:num w:numId="8" w16cid:durableId="1649043982">
    <w:abstractNumId w:val="7"/>
  </w:num>
  <w:num w:numId="9" w16cid:durableId="1697122188">
    <w:abstractNumId w:val="8"/>
  </w:num>
  <w:num w:numId="10" w16cid:durableId="363335277">
    <w:abstractNumId w:val="10"/>
  </w:num>
  <w:num w:numId="11" w16cid:durableId="2112625082">
    <w:abstractNumId w:val="9"/>
  </w:num>
  <w:num w:numId="12" w16cid:durableId="990409382">
    <w:abstractNumId w:val="13"/>
  </w:num>
  <w:num w:numId="13" w16cid:durableId="1190530283">
    <w:abstractNumId w:val="22"/>
  </w:num>
  <w:num w:numId="14" w16cid:durableId="314845748">
    <w:abstractNumId w:val="18"/>
  </w:num>
  <w:num w:numId="15" w16cid:durableId="100532727">
    <w:abstractNumId w:val="16"/>
  </w:num>
  <w:num w:numId="16" w16cid:durableId="1459105778">
    <w:abstractNumId w:val="11"/>
  </w:num>
  <w:num w:numId="17" w16cid:durableId="1761873542">
    <w:abstractNumId w:val="23"/>
  </w:num>
  <w:num w:numId="18" w16cid:durableId="1875462781">
    <w:abstractNumId w:val="21"/>
  </w:num>
  <w:num w:numId="19" w16cid:durableId="1299916238">
    <w:abstractNumId w:val="25"/>
  </w:num>
  <w:num w:numId="20" w16cid:durableId="1495803185">
    <w:abstractNumId w:val="24"/>
  </w:num>
  <w:num w:numId="21" w16cid:durableId="1467312784">
    <w:abstractNumId w:val="19"/>
  </w:num>
  <w:num w:numId="22" w16cid:durableId="789279165">
    <w:abstractNumId w:val="14"/>
  </w:num>
  <w:num w:numId="23" w16cid:durableId="2031373186">
    <w:abstractNumId w:val="15"/>
  </w:num>
  <w:num w:numId="24" w16cid:durableId="132798388">
    <w:abstractNumId w:val="17"/>
  </w:num>
  <w:num w:numId="25" w16cid:durableId="79569779">
    <w:abstractNumId w:val="12"/>
  </w:num>
  <w:num w:numId="26" w16cid:durableId="12067163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dirty"/>
  <w:attachedTemplate r:id="rId1"/>
  <w:trackRevisions w:val="false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18"/>
    <w:rsid w:val="000135BE"/>
    <w:rsid w:val="0002346C"/>
    <w:rsid w:val="00027EAB"/>
    <w:rsid w:val="00043C06"/>
    <w:rsid w:val="000668D4"/>
    <w:rsid w:val="00074CB6"/>
    <w:rsid w:val="00080C35"/>
    <w:rsid w:val="00091D0B"/>
    <w:rsid w:val="00091EC3"/>
    <w:rsid w:val="000B2CAD"/>
    <w:rsid w:val="000C4578"/>
    <w:rsid w:val="000C60A8"/>
    <w:rsid w:val="000C753D"/>
    <w:rsid w:val="000F29D6"/>
    <w:rsid w:val="000F3B0D"/>
    <w:rsid w:val="00133902"/>
    <w:rsid w:val="001445CC"/>
    <w:rsid w:val="00164F82"/>
    <w:rsid w:val="00183366"/>
    <w:rsid w:val="001D7F35"/>
    <w:rsid w:val="001E06FF"/>
    <w:rsid w:val="00216DCB"/>
    <w:rsid w:val="00217EB2"/>
    <w:rsid w:val="00223017"/>
    <w:rsid w:val="002562AC"/>
    <w:rsid w:val="00264BB0"/>
    <w:rsid w:val="002A339A"/>
    <w:rsid w:val="002A3E1C"/>
    <w:rsid w:val="002A452C"/>
    <w:rsid w:val="002D4EE5"/>
    <w:rsid w:val="002D6A5D"/>
    <w:rsid w:val="002E76AD"/>
    <w:rsid w:val="002F1AFC"/>
    <w:rsid w:val="00302663"/>
    <w:rsid w:val="00306413"/>
    <w:rsid w:val="00307BDC"/>
    <w:rsid w:val="00313BC3"/>
    <w:rsid w:val="00323D6E"/>
    <w:rsid w:val="00323FD3"/>
    <w:rsid w:val="0033279B"/>
    <w:rsid w:val="003417E2"/>
    <w:rsid w:val="003701FC"/>
    <w:rsid w:val="003A5E66"/>
    <w:rsid w:val="003B31B9"/>
    <w:rsid w:val="003B7D5B"/>
    <w:rsid w:val="003C026C"/>
    <w:rsid w:val="003D20F7"/>
    <w:rsid w:val="003E773F"/>
    <w:rsid w:val="003F48B0"/>
    <w:rsid w:val="004057B5"/>
    <w:rsid w:val="00420F2B"/>
    <w:rsid w:val="0043150B"/>
    <w:rsid w:val="004349AB"/>
    <w:rsid w:val="00436C37"/>
    <w:rsid w:val="0044777E"/>
    <w:rsid w:val="00455EF8"/>
    <w:rsid w:val="00460349"/>
    <w:rsid w:val="00467BD6"/>
    <w:rsid w:val="00486C93"/>
    <w:rsid w:val="00490D4F"/>
    <w:rsid w:val="00494F68"/>
    <w:rsid w:val="00496063"/>
    <w:rsid w:val="00496FD7"/>
    <w:rsid w:val="004B08FA"/>
    <w:rsid w:val="004B0E5D"/>
    <w:rsid w:val="004E1D3D"/>
    <w:rsid w:val="004F46F6"/>
    <w:rsid w:val="00546CAD"/>
    <w:rsid w:val="00562B82"/>
    <w:rsid w:val="00567464"/>
    <w:rsid w:val="00573486"/>
    <w:rsid w:val="005754D8"/>
    <w:rsid w:val="00580359"/>
    <w:rsid w:val="00583F4E"/>
    <w:rsid w:val="00590485"/>
    <w:rsid w:val="005A39FC"/>
    <w:rsid w:val="005A7C32"/>
    <w:rsid w:val="005C0578"/>
    <w:rsid w:val="005D0B75"/>
    <w:rsid w:val="005D249E"/>
    <w:rsid w:val="006015D2"/>
    <w:rsid w:val="00604A36"/>
    <w:rsid w:val="00607E3C"/>
    <w:rsid w:val="00632F58"/>
    <w:rsid w:val="0064277F"/>
    <w:rsid w:val="00643942"/>
    <w:rsid w:val="00685D44"/>
    <w:rsid w:val="00690EEC"/>
    <w:rsid w:val="00697218"/>
    <w:rsid w:val="006A2387"/>
    <w:rsid w:val="006A78BB"/>
    <w:rsid w:val="006C15D9"/>
    <w:rsid w:val="006C47F7"/>
    <w:rsid w:val="006D2311"/>
    <w:rsid w:val="006D2E9A"/>
    <w:rsid w:val="006E7C41"/>
    <w:rsid w:val="006F6196"/>
    <w:rsid w:val="006F72BA"/>
    <w:rsid w:val="007001BE"/>
    <w:rsid w:val="00702B03"/>
    <w:rsid w:val="00705BA2"/>
    <w:rsid w:val="00721C93"/>
    <w:rsid w:val="00732FCA"/>
    <w:rsid w:val="00746F9F"/>
    <w:rsid w:val="00747565"/>
    <w:rsid w:val="00747C99"/>
    <w:rsid w:val="00751EEA"/>
    <w:rsid w:val="00766500"/>
    <w:rsid w:val="00791294"/>
    <w:rsid w:val="007A3737"/>
    <w:rsid w:val="007A6A91"/>
    <w:rsid w:val="007A6EDD"/>
    <w:rsid w:val="007C50E8"/>
    <w:rsid w:val="007E4398"/>
    <w:rsid w:val="007F0284"/>
    <w:rsid w:val="007F4EC9"/>
    <w:rsid w:val="00811F89"/>
    <w:rsid w:val="00821535"/>
    <w:rsid w:val="00827FBA"/>
    <w:rsid w:val="008326A1"/>
    <w:rsid w:val="008335A3"/>
    <w:rsid w:val="008362BF"/>
    <w:rsid w:val="008607D5"/>
    <w:rsid w:val="00862484"/>
    <w:rsid w:val="00870F37"/>
    <w:rsid w:val="008820BC"/>
    <w:rsid w:val="008826C7"/>
    <w:rsid w:val="00882E50"/>
    <w:rsid w:val="008903DE"/>
    <w:rsid w:val="00890CA2"/>
    <w:rsid w:val="00891BBE"/>
    <w:rsid w:val="008A32D2"/>
    <w:rsid w:val="008B6864"/>
    <w:rsid w:val="008B72D2"/>
    <w:rsid w:val="008F76F5"/>
    <w:rsid w:val="00924566"/>
    <w:rsid w:val="00937CC8"/>
    <w:rsid w:val="00947DC7"/>
    <w:rsid w:val="00951564"/>
    <w:rsid w:val="00963FE4"/>
    <w:rsid w:val="00966254"/>
    <w:rsid w:val="00977E40"/>
    <w:rsid w:val="009A274F"/>
    <w:rsid w:val="009A304D"/>
    <w:rsid w:val="009B273E"/>
    <w:rsid w:val="009C53D6"/>
    <w:rsid w:val="009D59E4"/>
    <w:rsid w:val="009E7FF8"/>
    <w:rsid w:val="009F6783"/>
    <w:rsid w:val="00A056D7"/>
    <w:rsid w:val="00A070E7"/>
    <w:rsid w:val="00A07EFA"/>
    <w:rsid w:val="00A16796"/>
    <w:rsid w:val="00A22A44"/>
    <w:rsid w:val="00A446B0"/>
    <w:rsid w:val="00A55227"/>
    <w:rsid w:val="00A66D2E"/>
    <w:rsid w:val="00A73803"/>
    <w:rsid w:val="00AA20AB"/>
    <w:rsid w:val="00AA5199"/>
    <w:rsid w:val="00AA73F1"/>
    <w:rsid w:val="00AC48ED"/>
    <w:rsid w:val="00AD0ECE"/>
    <w:rsid w:val="00AD252B"/>
    <w:rsid w:val="00AD6FF9"/>
    <w:rsid w:val="00AF4DC4"/>
    <w:rsid w:val="00AF69D8"/>
    <w:rsid w:val="00B01437"/>
    <w:rsid w:val="00B26A80"/>
    <w:rsid w:val="00B31A0D"/>
    <w:rsid w:val="00B46A31"/>
    <w:rsid w:val="00B54456"/>
    <w:rsid w:val="00B56D18"/>
    <w:rsid w:val="00B80644"/>
    <w:rsid w:val="00BD2C79"/>
    <w:rsid w:val="00BD3F2E"/>
    <w:rsid w:val="00BE164A"/>
    <w:rsid w:val="00BF5831"/>
    <w:rsid w:val="00BF5F54"/>
    <w:rsid w:val="00C04C5D"/>
    <w:rsid w:val="00C13E0F"/>
    <w:rsid w:val="00C14446"/>
    <w:rsid w:val="00C1682B"/>
    <w:rsid w:val="00C24393"/>
    <w:rsid w:val="00C53D1D"/>
    <w:rsid w:val="00C73DA2"/>
    <w:rsid w:val="00C76C06"/>
    <w:rsid w:val="00C84E5D"/>
    <w:rsid w:val="00CA2B9A"/>
    <w:rsid w:val="00CB07E1"/>
    <w:rsid w:val="00CB77D7"/>
    <w:rsid w:val="00CF35ED"/>
    <w:rsid w:val="00D16460"/>
    <w:rsid w:val="00D42902"/>
    <w:rsid w:val="00D46171"/>
    <w:rsid w:val="00D60138"/>
    <w:rsid w:val="00D71802"/>
    <w:rsid w:val="00D77C2A"/>
    <w:rsid w:val="00D82974"/>
    <w:rsid w:val="00D91578"/>
    <w:rsid w:val="00D93456"/>
    <w:rsid w:val="00D94241"/>
    <w:rsid w:val="00D963E7"/>
    <w:rsid w:val="00DA1FFD"/>
    <w:rsid w:val="00DA76E9"/>
    <w:rsid w:val="00DD10F8"/>
    <w:rsid w:val="00DE23A5"/>
    <w:rsid w:val="00DE3AB6"/>
    <w:rsid w:val="00DF67A4"/>
    <w:rsid w:val="00E162CC"/>
    <w:rsid w:val="00E22D18"/>
    <w:rsid w:val="00E4120C"/>
    <w:rsid w:val="00E516C3"/>
    <w:rsid w:val="00E634B5"/>
    <w:rsid w:val="00E6634E"/>
    <w:rsid w:val="00E74EEE"/>
    <w:rsid w:val="00E77266"/>
    <w:rsid w:val="00E953AB"/>
    <w:rsid w:val="00E96903"/>
    <w:rsid w:val="00ED3E94"/>
    <w:rsid w:val="00ED4CA8"/>
    <w:rsid w:val="00ED70FE"/>
    <w:rsid w:val="00F20D34"/>
    <w:rsid w:val="00F2263C"/>
    <w:rsid w:val="00F246D5"/>
    <w:rsid w:val="00F306CE"/>
    <w:rsid w:val="00F40B7A"/>
    <w:rsid w:val="00F41768"/>
    <w:rsid w:val="00F42476"/>
    <w:rsid w:val="00F55C4B"/>
    <w:rsid w:val="00F72811"/>
    <w:rsid w:val="00F86893"/>
    <w:rsid w:val="00F94470"/>
    <w:rsid w:val="00FD39F7"/>
    <w:rsid w:val="00FE0FD9"/>
    <w:rsid w:val="00FF17A2"/>
    <w:rsid w:val="00FF3346"/>
    <w:rsid w:val="01F63319"/>
    <w:rsid w:val="0B6651AF"/>
    <w:rsid w:val="118CDAF9"/>
    <w:rsid w:val="238FF63C"/>
    <w:rsid w:val="29240726"/>
    <w:rsid w:val="4C9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10E"/>
  <w15:docId w15:val="{413FA2CA-2CDB-4591-8DA1-2645443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6F5"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rsid w:val="008F76F5"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ndnoteCharacters" w:customStyle="1">
    <w:name w:val="Endnote Characters"/>
    <w:rsid w:val="008F76F5"/>
  </w:style>
  <w:style w:type="character" w:styleId="FootnoteCharacters" w:customStyle="1">
    <w:name w:val="Footnote Characters"/>
    <w:rsid w:val="008F76F5"/>
  </w:style>
  <w:style w:type="character" w:styleId="Hyperlink">
    <w:name w:val="Hyperlink"/>
    <w:semiHidden/>
    <w:rsid w:val="008F76F5"/>
    <w:rPr>
      <w:color w:val="000080"/>
      <w:u w:val="single"/>
    </w:rPr>
  </w:style>
  <w:style w:type="character" w:styleId="NumberingSymbols" w:customStyle="1">
    <w:name w:val="Numbering Symbols"/>
    <w:rsid w:val="008F76F5"/>
  </w:style>
  <w:style w:type="character" w:styleId="Bullets" w:customStyle="1">
    <w:name w:val="Bullets"/>
    <w:rsid w:val="008F76F5"/>
    <w:rPr>
      <w:rFonts w:ascii="StarSymbol" w:hAnsi="StarSymbol" w:eastAsia="StarSymbol" w:cs="StarSymbol"/>
      <w:sz w:val="18"/>
      <w:szCs w:val="18"/>
    </w:rPr>
  </w:style>
  <w:style w:type="paragraph" w:styleId="Heading" w:customStyle="1">
    <w:name w:val="Heading"/>
    <w:basedOn w:val="Normal"/>
    <w:next w:val="BodyText"/>
    <w:rsid w:val="008F76F5"/>
    <w:pPr>
      <w:keepNext/>
      <w:spacing w:before="240" w:after="283"/>
    </w:pPr>
    <w:rPr>
      <w:rFonts w:ascii="Albany" w:hAnsi="Albany" w:eastAsia="HG Mincho Light J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rsid w:val="008F76F5"/>
    <w:pPr>
      <w:spacing w:before="0" w:after="0"/>
      <w:ind w:left="0" w:right="0"/>
    </w:pPr>
  </w:style>
  <w:style w:type="paragraph" w:styleId="List">
    <w:name w:val="List"/>
    <w:basedOn w:val="BodyText"/>
    <w:semiHidden/>
    <w:rsid w:val="008F76F5"/>
  </w:style>
  <w:style w:type="paragraph" w:styleId="Caption">
    <w:name w:val="caption"/>
    <w:basedOn w:val="Normal"/>
    <w:qFormat/>
    <w:rsid w:val="008F76F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rsid w:val="008F76F5"/>
    <w:pPr>
      <w:suppressLineNumbers/>
    </w:pPr>
  </w:style>
  <w:style w:type="paragraph" w:styleId="HorizontalLine" w:customStyle="1">
    <w:name w:val="Horizontal Line"/>
    <w:basedOn w:val="Normal"/>
    <w:next w:val="BodyText"/>
    <w:rsid w:val="008F76F5"/>
    <w:pPr>
      <w:pBdr>
        <w:bottom w:val="double" w:color="808080" w:sz="1" w:space="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F76F5"/>
    <w:pPr>
      <w:spacing w:before="0" w:after="0"/>
    </w:pPr>
    <w:rPr>
      <w:i/>
    </w:rPr>
  </w:style>
  <w:style w:type="paragraph" w:styleId="TableContents" w:customStyle="1">
    <w:name w:val="Table Contents"/>
    <w:basedOn w:val="BodyText"/>
    <w:rsid w:val="008F76F5"/>
  </w:style>
  <w:style w:type="paragraph" w:styleId="Footer">
    <w:name w:val="footer"/>
    <w:basedOn w:val="Normal"/>
    <w:link w:val="Foot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TableHeading" w:customStyle="1">
    <w:name w:val="Table Heading"/>
    <w:basedOn w:val="TableContents"/>
    <w:rsid w:val="008F76F5"/>
    <w:pPr>
      <w:suppressLineNumbers/>
      <w:jc w:val="center"/>
    </w:pPr>
    <w:rPr>
      <w:b/>
      <w:bCs/>
    </w:rPr>
  </w:style>
  <w:style w:type="paragraph" w:styleId="ListContents" w:customStyle="1">
    <w:name w:val="List Contents"/>
    <w:basedOn w:val="Normal"/>
    <w:rsid w:val="008F76F5"/>
    <w:pPr>
      <w:ind w:left="567"/>
    </w:pPr>
  </w:style>
  <w:style w:type="paragraph" w:styleId="ListHeading" w:customStyle="1">
    <w:name w:val="List Heading"/>
    <w:basedOn w:val="Normal"/>
    <w:next w:val="ListContents"/>
    <w:rsid w:val="008F76F5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2D2"/>
    <w:pPr>
      <w:spacing w:before="0"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72D2"/>
    <w:rPr>
      <w:rFonts w:ascii="Tahoma" w:hAnsi="Tahoma" w:cs="Tahoma"/>
      <w:sz w:val="16"/>
      <w:szCs w:val="16"/>
      <w:lang w:val="en-US" w:bidi="he-IL"/>
    </w:rPr>
  </w:style>
  <w:style w:type="paragraph" w:styleId="NormalWeb">
    <w:name w:val="Normal (Web)"/>
    <w:basedOn w:val="Normal"/>
    <w:uiPriority w:val="99"/>
    <w:unhideWhenUsed/>
    <w:rsid w:val="007A6EDD"/>
    <w:pPr>
      <w:widowControl/>
      <w:suppressAutoHyphens w:val="0"/>
      <w:spacing w:before="100" w:beforeAutospacing="1" w:after="100" w:afterAutospacing="1"/>
      <w:ind w:left="0" w:right="0"/>
    </w:pPr>
    <w:rPr>
      <w:lang w:val="en-GB" w:bidi="ar-SA"/>
    </w:rPr>
  </w:style>
  <w:style w:type="character" w:styleId="FooterChar" w:customStyle="1">
    <w:name w:val="Footer Char"/>
    <w:basedOn w:val="DefaultParagraphFont"/>
    <w:link w:val="Footer"/>
    <w:uiPriority w:val="99"/>
    <w:rsid w:val="00702B03"/>
    <w:rPr>
      <w:sz w:val="24"/>
      <w:szCs w:val="24"/>
      <w:lang w:val="en-US" w:bidi="he-IL"/>
    </w:rPr>
  </w:style>
  <w:style w:type="character" w:styleId="HeaderChar" w:customStyle="1">
    <w:name w:val="Header Char"/>
    <w:basedOn w:val="DefaultParagraphFont"/>
    <w:link w:val="Header"/>
    <w:uiPriority w:val="99"/>
    <w:rsid w:val="00223017"/>
    <w:rPr>
      <w:sz w:val="24"/>
      <w:szCs w:val="24"/>
      <w:lang w:val="en-US" w:bidi="he-IL"/>
    </w:rPr>
  </w:style>
  <w:style w:type="character" w:styleId="BodyTextChar" w:customStyle="1">
    <w:name w:val="Body Text Char"/>
    <w:basedOn w:val="DefaultParagraphFont"/>
    <w:link w:val="BodyText"/>
    <w:semiHidden/>
    <w:rsid w:val="003B7D5B"/>
    <w:rPr>
      <w:sz w:val="24"/>
      <w:szCs w:val="24"/>
      <w:lang w:val="en-US" w:bidi="he-IL"/>
    </w:rPr>
  </w:style>
  <w:style w:type="table" w:styleId="TableGrid">
    <w:name w:val="Table Grid"/>
    <w:basedOn w:val="TableNormal"/>
    <w:uiPriority w:val="59"/>
    <w:rsid w:val="00BF58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48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3DE"/>
    <w:rPr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C04C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4EE5"/>
    <w:pPr>
      <w:widowControl/>
      <w:suppressAutoHyphens w:val="0"/>
      <w:spacing w:before="0" w:after="160" w:line="259" w:lineRule="auto"/>
      <w:ind w:left="720" w:right="0"/>
      <w:contextualSpacing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arketing@directworks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rketing@direct-works.co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ney%20Smith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B6C2722B55418D0A90EFF05E860C" ma:contentTypeVersion="21" ma:contentTypeDescription="Create a new document." ma:contentTypeScope="" ma:versionID="0eef6976474529eb31d8df5485d4cb1b">
  <xsd:schema xmlns:xsd="http://www.w3.org/2001/XMLSchema" xmlns:xs="http://www.w3.org/2001/XMLSchema" xmlns:p="http://schemas.microsoft.com/office/2006/metadata/properties" xmlns:ns2="622bf175-3feb-458a-9201-aaa67f6b0848" xmlns:ns3="6515ada3-bad2-4f28-a728-9263dd9d64df" targetNamespace="http://schemas.microsoft.com/office/2006/metadata/properties" ma:root="true" ma:fieldsID="136cc07df0f10e7c89bb8fa71f4f7f9c" ns2:_="" ns3:_="">
    <xsd:import namespace="622bf175-3feb-458a-9201-aaa67f6b0848"/>
    <xsd:import namespace="6515ada3-bad2-4f28-a728-9263dd9d6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f175-3feb-458a-9201-aaa67f6b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1fecf7-8554-47ff-be0f-2950d3c66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ada3-bad2-4f28-a728-9263dd9d6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5795d4-2f7d-45a6-b682-9d6cfc58f7e3}" ma:internalName="TaxCatchAll" ma:showField="CatchAllData" ma:web="6515ada3-bad2-4f28-a728-9263dd9d6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61575-B724-430C-8279-F3D39C7B1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44BF4-7DB9-4057-8BCD-AC353150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f175-3feb-458a-9201-aaa67f6b0848"/>
    <ds:schemaRef ds:uri="6515ada3-bad2-4f28-a728-9263dd9d6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DC8EF-7D35-4411-B1CB-245FECA3388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Position description.dot</ap:Template>
  <ap:Application>Microsoft Word for the web</ap:Application>
  <ap:DocSecurity>0</ap:DocSecurity>
  <ap:ScaleCrop>false</ap:ScaleCrop>
  <ap:Company>Deftones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Rodney Smith</dc:creator>
  <lastModifiedBy>Toby Smith</lastModifiedBy>
  <revision>3</revision>
  <lastPrinted>2014-11-23T16:32:00.0000000Z</lastPrinted>
  <dcterms:created xsi:type="dcterms:W3CDTF">2024-12-10T11:43:00.0000000Z</dcterms:created>
  <dcterms:modified xsi:type="dcterms:W3CDTF">2024-12-10T15:32:08.6580847Z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