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8566F" w:rsidP="2144F965" w:rsidRDefault="00052509" w14:paraId="5E4CBD00" w14:textId="0D568995">
      <w:pPr>
        <w:pStyle w:val="Header"/>
        <w:spacing w:line="276" w:lineRule="auto"/>
        <w:ind w:left="0"/>
        <w:rPr>
          <w:rFonts w:ascii="Montserrat" w:hAnsi="Montserrat"/>
          <w:b w:val="1"/>
          <w:bCs w:val="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A9993" wp14:editId="05428BF7">
            <wp:simplePos x="0" y="0"/>
            <wp:positionH relativeFrom="character">
              <wp:posOffset>5419726</wp:posOffset>
            </wp:positionH>
            <wp:positionV relativeFrom="paragraph">
              <wp:posOffset>0</wp:posOffset>
            </wp:positionV>
            <wp:extent cx="1409700" cy="1409700"/>
            <wp:effectExtent l="0" t="0" r="0" b="0"/>
            <wp:wrapSquare wrapText="bothSides"/>
            <wp:docPr id="394316362" name="Picture 39431636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144F965" w:rsidR="00052509">
        <w:rPr>
          <w:rFonts w:ascii="Montserrat" w:hAnsi="Montserrat"/>
          <w:b w:val="1"/>
          <w:bCs w:val="1"/>
          <w:sz w:val="36"/>
          <w:szCs w:val="36"/>
        </w:rPr>
        <w:t xml:space="preserve">Outstanding Resident Engagement </w:t>
      </w:r>
      <w:r w:rsidRPr="2144F965" w:rsidR="0068566F">
        <w:rPr>
          <w:rFonts w:ascii="Montserrat" w:hAnsi="Montserrat"/>
          <w:b w:val="1"/>
          <w:bCs w:val="1"/>
          <w:sz w:val="36"/>
          <w:szCs w:val="36"/>
        </w:rPr>
        <w:t>Award 2025</w:t>
      </w:r>
      <w:r w:rsidRPr="2144F965" w:rsidR="179F05C5">
        <w:rPr>
          <w:rFonts w:ascii="Montserrat" w:hAnsi="Montserrat"/>
          <w:b w:val="1"/>
          <w:bCs w:val="1"/>
          <w:sz w:val="36"/>
          <w:szCs w:val="36"/>
        </w:rPr>
        <w:t xml:space="preserve"> – sponsored by </w:t>
      </w:r>
      <w:r w:rsidRPr="2144F965" w:rsidR="179F05C5">
        <w:rPr>
          <w:rFonts w:ascii="Montserrat" w:hAnsi="Montserrat"/>
          <w:b w:val="1"/>
          <w:bCs w:val="1"/>
          <w:sz w:val="36"/>
          <w:szCs w:val="36"/>
        </w:rPr>
        <w:t>Niyaa</w:t>
      </w:r>
      <w:r w:rsidRPr="2144F965" w:rsidR="179F05C5">
        <w:rPr>
          <w:rFonts w:ascii="Montserrat" w:hAnsi="Montserrat"/>
          <w:b w:val="1"/>
          <w:bCs w:val="1"/>
          <w:sz w:val="36"/>
          <w:szCs w:val="36"/>
        </w:rPr>
        <w:t xml:space="preserve"> People</w:t>
      </w:r>
    </w:p>
    <w:p w:rsidRPr="00B26A80" w:rsidR="00963FE4" w:rsidP="00E77266" w:rsidRDefault="007001BE" w14:paraId="36251CCA" w14:textId="09FA3194">
      <w:pPr>
        <w:pStyle w:val="Header"/>
        <w:spacing w:line="276" w:lineRule="auto"/>
        <w:ind w:left="0"/>
        <w:rPr>
          <w:rFonts w:ascii="Montserrat" w:hAnsi="Montserrat"/>
          <w:bCs/>
        </w:rPr>
      </w:pPr>
      <w:r w:rsidRPr="00B26A80">
        <w:rPr>
          <w:rFonts w:ascii="Montserrat" w:hAnsi="Montserrat"/>
          <w:bCs/>
        </w:rPr>
        <w:t xml:space="preserve">The Awards are </w:t>
      </w:r>
      <w:r w:rsidRPr="00B26A80">
        <w:rPr>
          <w:rFonts w:ascii="Montserrat" w:hAnsi="Montserrat"/>
          <w:b/>
        </w:rPr>
        <w:t>free to enter</w:t>
      </w:r>
      <w:r w:rsidRPr="00B26A80">
        <w:rPr>
          <w:rFonts w:ascii="Montserrat" w:hAnsi="Montserrat"/>
          <w:bCs/>
        </w:rPr>
        <w:t xml:space="preserve"> and the closing date for receipt of completed applications is</w:t>
      </w:r>
      <w:r w:rsidRPr="00821535">
        <w:rPr>
          <w:rFonts w:ascii="Montserrat" w:hAnsi="Montserrat"/>
          <w:b/>
        </w:rPr>
        <w:t xml:space="preserve"> </w:t>
      </w:r>
      <w:r w:rsidR="00E26F5D">
        <w:rPr>
          <w:rFonts w:ascii="Montserrat" w:hAnsi="Montserrat"/>
          <w:b/>
        </w:rPr>
        <w:t>Tuesday 31</w:t>
      </w:r>
      <w:r w:rsidRPr="00E26F5D" w:rsidR="00E26F5D">
        <w:rPr>
          <w:rFonts w:ascii="Montserrat" w:hAnsi="Montserrat"/>
          <w:b/>
          <w:vertAlign w:val="superscript"/>
        </w:rPr>
        <w:t>st</w:t>
      </w:r>
      <w:r w:rsidRPr="00821535" w:rsidR="004B08FA">
        <w:rPr>
          <w:rFonts w:ascii="Montserrat" w:hAnsi="Montserrat"/>
          <w:b/>
        </w:rPr>
        <w:t xml:space="preserve"> December 2024</w:t>
      </w:r>
      <w:r w:rsidRPr="00821535">
        <w:rPr>
          <w:rFonts w:ascii="Montserrat" w:hAnsi="Montserrat"/>
          <w:b/>
        </w:rPr>
        <w:t xml:space="preserve">. </w:t>
      </w:r>
      <w:r w:rsidR="00B26A80">
        <w:rPr>
          <w:rFonts w:ascii="Montserrat" w:hAnsi="Montserrat"/>
          <w:b/>
        </w:rPr>
        <w:t xml:space="preserve"> </w:t>
      </w:r>
      <w:r w:rsidRPr="00B26A80" w:rsidR="00C13E0F">
        <w:rPr>
          <w:rFonts w:ascii="Montserrat" w:hAnsi="Montserrat"/>
          <w:bCs/>
        </w:rPr>
        <w:t xml:space="preserve">Please send your submission to: </w:t>
      </w:r>
      <w:r w:rsidRPr="00B26A80" w:rsidR="00963FE4">
        <w:rPr>
          <w:rFonts w:ascii="Montserrat" w:hAnsi="Montserrat"/>
          <w:bCs/>
        </w:rPr>
        <w:fldChar w:fldCharType="begin"/>
      </w:r>
      <w:r w:rsidRPr="00B26A80" w:rsidR="00963FE4">
        <w:rPr>
          <w:rFonts w:ascii="Montserrat" w:hAnsi="Montserrat"/>
          <w:bCs/>
        </w:rPr>
        <w:instrText>HYPERLINK "mailto:marketing@direct-works.co.uk</w:instrText>
      </w:r>
    </w:p>
    <w:p w:rsidRPr="004B08FA" w:rsidR="00C13E0F" w:rsidP="00E77266" w:rsidRDefault="00963FE4" w14:paraId="3A5275AC" w14:textId="2D822B3E">
      <w:pPr>
        <w:pStyle w:val="Header"/>
        <w:spacing w:line="276" w:lineRule="auto"/>
        <w:ind w:left="0"/>
        <w:rPr>
          <w:rFonts w:ascii="Montserrat" w:hAnsi="Montserrat"/>
          <w:b/>
        </w:rPr>
      </w:pPr>
      <w:r w:rsidRPr="00B26A80">
        <w:rPr>
          <w:rFonts w:ascii="Montserrat" w:hAnsi="Montserrat"/>
          <w:bCs/>
        </w:rPr>
        <w:instrText>"</w:instrText>
      </w:r>
      <w:r w:rsidRPr="00B26A80">
        <w:rPr>
          <w:rFonts w:ascii="Montserrat" w:hAnsi="Montserrat"/>
          <w:bCs/>
        </w:rPr>
      </w:r>
      <w:r w:rsidRPr="00B26A80">
        <w:rPr>
          <w:rFonts w:ascii="Montserrat" w:hAnsi="Montserrat"/>
          <w:bCs/>
        </w:rPr>
        <w:fldChar w:fldCharType="separate"/>
      </w:r>
      <w:r w:rsidRPr="00B26A80">
        <w:rPr>
          <w:rStyle w:val="Hyperlink"/>
          <w:rFonts w:ascii="Montserrat" w:hAnsi="Montserrat"/>
          <w:bCs/>
        </w:rPr>
        <w:t>marketing@direct-works.co.uk</w:t>
      </w:r>
      <w:r w:rsidRPr="00B26A80">
        <w:rPr>
          <w:rFonts w:ascii="Montserrat" w:hAnsi="Montserrat"/>
          <w:bCs/>
        </w:rPr>
        <w:fldChar w:fldCharType="end"/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481"/>
        <w:gridCol w:w="5442"/>
      </w:tblGrid>
      <w:tr w:rsidRPr="004B08FA" w:rsidR="004B08FA" w:rsidTr="0064277F" w14:paraId="4A87A206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4B08FA" w14:paraId="7401085F" w14:textId="67C9A48A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Your name</w:t>
            </w:r>
          </w:p>
        </w:tc>
        <w:tc>
          <w:tcPr>
            <w:tcW w:w="5442" w:type="dxa"/>
          </w:tcPr>
          <w:p w:rsidRPr="004B08FA" w:rsidR="00C13E0F" w:rsidP="00E77266" w:rsidRDefault="00C13E0F" w14:paraId="66AB0910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821535" w:rsidTr="0064277F" w14:paraId="7C426B51" w14:textId="77777777">
        <w:trPr>
          <w:trHeight w:val="491"/>
        </w:trPr>
        <w:tc>
          <w:tcPr>
            <w:tcW w:w="4481" w:type="dxa"/>
          </w:tcPr>
          <w:p w:rsidRPr="004B08FA" w:rsidR="00821535" w:rsidP="00E77266" w:rsidRDefault="00821535" w14:paraId="4DBDAD85" w14:textId="6F46419C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Montserrat" w:hAnsi="Montserrat"/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442" w:type="dxa"/>
          </w:tcPr>
          <w:p w:rsidRPr="004B08FA" w:rsidR="00821535" w:rsidP="00E77266" w:rsidRDefault="00821535" w14:paraId="00B6B4CA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4B08FA" w:rsidTr="0064277F" w14:paraId="0385E176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C13E0F" w14:paraId="665D6EA7" w14:textId="3BE70D9B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Telephone</w:t>
            </w:r>
          </w:p>
        </w:tc>
        <w:tc>
          <w:tcPr>
            <w:tcW w:w="5442" w:type="dxa"/>
          </w:tcPr>
          <w:p w:rsidRPr="004B08FA" w:rsidR="00C13E0F" w:rsidP="00E77266" w:rsidRDefault="00C13E0F" w14:paraId="296ADBFA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4B08FA" w:rsidTr="0064277F" w14:paraId="71371CB2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C13E0F" w14:paraId="1499F5DE" w14:textId="1D3CDDBD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Email</w:t>
            </w:r>
          </w:p>
        </w:tc>
        <w:tc>
          <w:tcPr>
            <w:tcW w:w="5442" w:type="dxa"/>
          </w:tcPr>
          <w:p w:rsidRPr="004B08FA" w:rsidR="00C13E0F" w:rsidP="00E77266" w:rsidRDefault="00C13E0F" w14:paraId="717A05A2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821535" w:rsidTr="0064277F" w14:paraId="4F6F23B4" w14:textId="77777777">
        <w:trPr>
          <w:trHeight w:val="491"/>
        </w:trPr>
        <w:tc>
          <w:tcPr>
            <w:tcW w:w="4481" w:type="dxa"/>
          </w:tcPr>
          <w:p w:rsidRPr="004B08FA" w:rsidR="00821535" w:rsidP="00E77266" w:rsidRDefault="00E26F5D" w14:paraId="01C15CA6" w14:textId="1BD891FC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Entry Title</w:t>
            </w:r>
          </w:p>
        </w:tc>
        <w:tc>
          <w:tcPr>
            <w:tcW w:w="5442" w:type="dxa"/>
          </w:tcPr>
          <w:p w:rsidRPr="004B08FA" w:rsidR="00821535" w:rsidP="00E77266" w:rsidRDefault="00821535" w14:paraId="720BF2D1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Pr="004B08FA" w:rsidR="00C13E0F" w:rsidP="00E77266" w:rsidRDefault="00C13E0F" w14:paraId="284B527C" w14:textId="77777777">
      <w:pPr>
        <w:pStyle w:val="BodyText"/>
        <w:spacing w:line="276" w:lineRule="auto"/>
        <w:rPr>
          <w:rFonts w:ascii="Montserrat" w:hAnsi="Montserrat"/>
          <w:b/>
          <w:sz w:val="20"/>
          <w:szCs w:val="20"/>
        </w:rPr>
      </w:pPr>
    </w:p>
    <w:p w:rsidR="00ED4CA8" w:rsidP="00E77266" w:rsidRDefault="00D91578" w14:paraId="1416FD74" w14:textId="27CDD34D">
      <w:pPr>
        <w:pStyle w:val="BodyText"/>
        <w:spacing w:line="276" w:lineRule="auto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Entry c</w:t>
      </w:r>
      <w:r w:rsidR="002A339A">
        <w:rPr>
          <w:rFonts w:ascii="Montserrat" w:hAnsi="Montserrat"/>
          <w:b/>
          <w:bCs/>
          <w:sz w:val="28"/>
          <w:szCs w:val="28"/>
        </w:rPr>
        <w:t>riteria</w:t>
      </w:r>
    </w:p>
    <w:p w:rsidR="00091EC3" w:rsidP="00E77266" w:rsidRDefault="002A339A" w14:paraId="56DE9F6D" w14:textId="1E897972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Please use </w:t>
      </w:r>
      <w:r w:rsidRPr="00D91578">
        <w:rPr>
          <w:rFonts w:ascii="Montserrat" w:hAnsi="Montserrat"/>
          <w:b/>
          <w:bCs/>
          <w:sz w:val="20"/>
          <w:szCs w:val="20"/>
        </w:rPr>
        <w:t>video</w:t>
      </w:r>
      <w:r>
        <w:rPr>
          <w:rFonts w:ascii="Montserrat" w:hAnsi="Montserrat"/>
          <w:sz w:val="20"/>
          <w:szCs w:val="20"/>
        </w:rPr>
        <w:t xml:space="preserve"> to </w:t>
      </w:r>
      <w:r w:rsidR="00573486">
        <w:rPr>
          <w:rFonts w:ascii="Montserrat" w:hAnsi="Montserrat"/>
          <w:sz w:val="20"/>
          <w:szCs w:val="20"/>
        </w:rPr>
        <w:t>make your submission,</w:t>
      </w:r>
      <w:r w:rsidRPr="002A339A">
        <w:rPr>
          <w:rFonts w:ascii="Montserrat" w:hAnsi="Montserrat"/>
          <w:sz w:val="20"/>
          <w:szCs w:val="20"/>
        </w:rPr>
        <w:t xml:space="preserve"> supported by </w:t>
      </w:r>
      <w:r w:rsidR="00573486">
        <w:rPr>
          <w:rFonts w:ascii="Montserrat" w:hAnsi="Montserrat"/>
          <w:sz w:val="20"/>
          <w:szCs w:val="20"/>
        </w:rPr>
        <w:t>a written statement offering more information</w:t>
      </w:r>
      <w:r w:rsidR="00D91578">
        <w:rPr>
          <w:rFonts w:ascii="Montserrat" w:hAnsi="Montserrat"/>
          <w:sz w:val="20"/>
          <w:szCs w:val="20"/>
        </w:rPr>
        <w:t xml:space="preserve"> </w:t>
      </w:r>
      <w:r w:rsidR="00B31A0D">
        <w:rPr>
          <w:rFonts w:ascii="Montserrat" w:hAnsi="Montserrat"/>
          <w:sz w:val="20"/>
          <w:szCs w:val="20"/>
        </w:rPr>
        <w:t>on this form, below.</w:t>
      </w:r>
    </w:p>
    <w:p w:rsidR="00091EC3" w:rsidP="00E77266" w:rsidRDefault="00091EC3" w14:paraId="03E81D18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 video should be:</w:t>
      </w:r>
    </w:p>
    <w:p w:rsidR="00091EC3" w:rsidP="00E77266" w:rsidRDefault="00091EC3" w14:paraId="02066ED3" w14:textId="77777777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 longer than 2 minutes in length</w:t>
      </w:r>
    </w:p>
    <w:p w:rsidR="000C4578" w:rsidP="00E77266" w:rsidRDefault="00091EC3" w14:paraId="467DBDB7" w14:textId="77777777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Capture the essence of your entry in line with the full criteria below</w:t>
      </w:r>
    </w:p>
    <w:p w:rsidRPr="007F4EC9" w:rsidR="000C4578" w:rsidP="00E77266" w:rsidRDefault="00AF4DC4" w14:paraId="7A9C0187" w14:textId="23B49C1E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 w:rsidRPr="007F4EC9">
        <w:rPr>
          <w:rFonts w:ascii="Montserrat" w:hAnsi="Montserrat"/>
          <w:sz w:val="20"/>
          <w:szCs w:val="20"/>
        </w:rPr>
        <w:t>Shared via</w:t>
      </w:r>
      <w:r w:rsidR="00B01437">
        <w:rPr>
          <w:rFonts w:ascii="Montserrat" w:hAnsi="Montserrat"/>
          <w:sz w:val="20"/>
          <w:szCs w:val="20"/>
        </w:rPr>
        <w:t xml:space="preserve"> viewable link</w:t>
      </w:r>
      <w:r w:rsidRPr="007F4EC9" w:rsidR="00264BB0">
        <w:rPr>
          <w:rFonts w:ascii="Montserrat" w:hAnsi="Montserrat"/>
          <w:sz w:val="20"/>
          <w:szCs w:val="20"/>
        </w:rPr>
        <w:t xml:space="preserve"> included in this document</w:t>
      </w:r>
      <w:r w:rsidR="007F4EC9">
        <w:rPr>
          <w:rFonts w:ascii="Montserrat" w:hAnsi="Montserrat"/>
          <w:sz w:val="20"/>
          <w:szCs w:val="20"/>
        </w:rPr>
        <w:t xml:space="preserve"> to</w:t>
      </w:r>
      <w:r w:rsidR="00B01437">
        <w:rPr>
          <w:rFonts w:ascii="Montserrat" w:hAnsi="Montserrat"/>
          <w:sz w:val="20"/>
          <w:szCs w:val="20"/>
        </w:rPr>
        <w:t xml:space="preserve"> e.g. </w:t>
      </w:r>
      <w:r w:rsidR="00496063">
        <w:rPr>
          <w:rFonts w:ascii="Montserrat" w:hAnsi="Montserrat"/>
          <w:sz w:val="20"/>
          <w:szCs w:val="20"/>
        </w:rPr>
        <w:t xml:space="preserve">YouTube, Vimeo. </w:t>
      </w:r>
      <w:r w:rsidRPr="007F4EC9" w:rsidR="00420F2B">
        <w:rPr>
          <w:rFonts w:ascii="Montserrat" w:hAnsi="Montserrat"/>
          <w:sz w:val="20"/>
          <w:szCs w:val="20"/>
        </w:rPr>
        <w:t>Please do not make the video public until after the awards ceremony on 4</w:t>
      </w:r>
      <w:r w:rsidRPr="007F4EC9" w:rsidR="00420F2B">
        <w:rPr>
          <w:rFonts w:ascii="Montserrat" w:hAnsi="Montserrat"/>
          <w:sz w:val="20"/>
          <w:szCs w:val="20"/>
          <w:vertAlign w:val="superscript"/>
        </w:rPr>
        <w:t>th</w:t>
      </w:r>
      <w:r w:rsidRPr="007F4EC9" w:rsidR="00420F2B">
        <w:rPr>
          <w:rFonts w:ascii="Montserrat" w:hAnsi="Montserrat"/>
          <w:sz w:val="20"/>
          <w:szCs w:val="20"/>
        </w:rPr>
        <w:t xml:space="preserve"> March 202</w:t>
      </w:r>
      <w:r w:rsidR="0044777E">
        <w:rPr>
          <w:rFonts w:ascii="Montserrat" w:hAnsi="Montserrat"/>
          <w:sz w:val="20"/>
          <w:szCs w:val="20"/>
        </w:rPr>
        <w:t>5</w:t>
      </w:r>
      <w:r w:rsidRPr="007F4EC9" w:rsidR="00420F2B">
        <w:rPr>
          <w:rFonts w:ascii="Montserrat" w:hAnsi="Montserrat"/>
          <w:sz w:val="20"/>
          <w:szCs w:val="20"/>
        </w:rPr>
        <w:t xml:space="preserve">. Ensure you provide any access details we may require </w:t>
      </w:r>
      <w:proofErr w:type="gramStart"/>
      <w:r w:rsidRPr="007F4EC9" w:rsidR="00420F2B">
        <w:rPr>
          <w:rFonts w:ascii="Montserrat" w:hAnsi="Montserrat"/>
          <w:sz w:val="20"/>
          <w:szCs w:val="20"/>
        </w:rPr>
        <w:t>to view</w:t>
      </w:r>
      <w:proofErr w:type="gramEnd"/>
      <w:r w:rsidRPr="007F4EC9" w:rsidR="00420F2B">
        <w:rPr>
          <w:rFonts w:ascii="Montserrat" w:hAnsi="Montserrat"/>
          <w:sz w:val="20"/>
          <w:szCs w:val="20"/>
        </w:rPr>
        <w:t xml:space="preserve"> the video.</w:t>
      </w:r>
      <w:r w:rsidRPr="007F4EC9" w:rsidR="007F4EC9">
        <w:rPr>
          <w:rFonts w:ascii="Montserrat" w:hAnsi="Montserrat"/>
          <w:sz w:val="20"/>
          <w:szCs w:val="20"/>
        </w:rPr>
        <w:t xml:space="preserve"> You can also share via </w:t>
      </w:r>
      <w:proofErr w:type="spellStart"/>
      <w:r w:rsidRPr="007F4EC9">
        <w:rPr>
          <w:rFonts w:ascii="Montserrat" w:hAnsi="Montserrat"/>
          <w:sz w:val="20"/>
          <w:szCs w:val="20"/>
        </w:rPr>
        <w:t>wetransfer</w:t>
      </w:r>
      <w:proofErr w:type="spellEnd"/>
      <w:r w:rsidRPr="007F4EC9">
        <w:rPr>
          <w:rFonts w:ascii="Montserrat" w:hAnsi="Montserrat"/>
          <w:sz w:val="20"/>
          <w:szCs w:val="20"/>
        </w:rPr>
        <w:t xml:space="preserve"> </w:t>
      </w:r>
      <w:r w:rsidR="007F4EC9">
        <w:rPr>
          <w:rFonts w:ascii="Montserrat" w:hAnsi="Montserrat"/>
          <w:sz w:val="20"/>
          <w:szCs w:val="20"/>
        </w:rPr>
        <w:t xml:space="preserve">(link or send the </w:t>
      </w:r>
      <w:r w:rsidRPr="007F4EC9">
        <w:rPr>
          <w:rFonts w:ascii="Montserrat" w:hAnsi="Montserrat"/>
          <w:sz w:val="20"/>
          <w:szCs w:val="20"/>
        </w:rPr>
        <w:t xml:space="preserve">file to </w:t>
      </w:r>
      <w:hyperlink w:history="1" r:id="rId11">
        <w:r w:rsidRPr="007F4EC9" w:rsidR="00264BB0">
          <w:rPr>
            <w:rStyle w:val="Hyperlink"/>
            <w:rFonts w:ascii="Montserrat" w:hAnsi="Montserrat"/>
            <w:sz w:val="20"/>
            <w:szCs w:val="20"/>
          </w:rPr>
          <w:t>marketing@direct-works.co.uk</w:t>
        </w:r>
      </w:hyperlink>
      <w:r w:rsidRPr="007F4EC9" w:rsidR="00264BB0">
        <w:rPr>
          <w:rFonts w:ascii="Montserrat" w:hAnsi="Montserrat"/>
          <w:sz w:val="20"/>
          <w:szCs w:val="20"/>
        </w:rPr>
        <w:t xml:space="preserve"> </w:t>
      </w:r>
    </w:p>
    <w:p w:rsidR="00B31A0D" w:rsidP="00E77266" w:rsidRDefault="00B31A0D" w14:paraId="78216AF2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="00AF4DC4" w:rsidP="00E77266" w:rsidRDefault="00B26A80" w14:paraId="1E954AA6" w14:textId="58154AC4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</w:t>
      </w:r>
      <w:r w:rsidR="000C4578">
        <w:rPr>
          <w:rFonts w:ascii="Montserrat" w:hAnsi="Montserrat"/>
          <w:sz w:val="20"/>
          <w:szCs w:val="20"/>
        </w:rPr>
        <w:t xml:space="preserve"> video does not</w:t>
      </w:r>
      <w:r w:rsidR="00B31A0D">
        <w:rPr>
          <w:rFonts w:ascii="Montserrat" w:hAnsi="Montserrat"/>
          <w:sz w:val="20"/>
          <w:szCs w:val="20"/>
        </w:rPr>
        <w:t xml:space="preserve"> </w:t>
      </w:r>
      <w:r w:rsidR="000C4578">
        <w:rPr>
          <w:rFonts w:ascii="Montserrat" w:hAnsi="Montserrat"/>
          <w:sz w:val="20"/>
          <w:szCs w:val="20"/>
        </w:rPr>
        <w:t>need to be a Hollywood feature movie, and thus, does not need to be</w:t>
      </w:r>
      <w:r w:rsidR="005D0B75">
        <w:rPr>
          <w:rFonts w:ascii="Montserrat" w:hAnsi="Montserrat"/>
          <w:sz w:val="20"/>
          <w:szCs w:val="20"/>
        </w:rPr>
        <w:t xml:space="preserve"> edited as such</w:t>
      </w:r>
      <w:r w:rsidR="00E516C3">
        <w:rPr>
          <w:rFonts w:ascii="Montserrat" w:hAnsi="Montserrat"/>
          <w:sz w:val="20"/>
          <w:szCs w:val="20"/>
        </w:rPr>
        <w:t>.</w:t>
      </w:r>
    </w:p>
    <w:p w:rsidR="00E516C3" w:rsidP="00E77266" w:rsidRDefault="00E516C3" w14:paraId="55F3D02F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="002A339A" w:rsidP="00E77266" w:rsidRDefault="00B26A80" w14:paraId="2FD9C4A9" w14:textId="1D3EDDB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We</w:t>
      </w:r>
      <w:r w:rsidR="005D0B75">
        <w:rPr>
          <w:rFonts w:ascii="Montserrat" w:hAnsi="Montserrat"/>
          <w:sz w:val="20"/>
          <w:szCs w:val="20"/>
        </w:rPr>
        <w:t xml:space="preserve"> intend to show the winner’s video on the night of the </w:t>
      </w:r>
      <w:proofErr w:type="gramStart"/>
      <w:r w:rsidR="005D0B75">
        <w:rPr>
          <w:rFonts w:ascii="Montserrat" w:hAnsi="Montserrat"/>
          <w:sz w:val="20"/>
          <w:szCs w:val="20"/>
        </w:rPr>
        <w:t>award</w:t>
      </w:r>
      <w:proofErr w:type="gramEnd"/>
      <w:r w:rsidR="005D0B75">
        <w:rPr>
          <w:rFonts w:ascii="Montserrat" w:hAnsi="Montserrat"/>
          <w:sz w:val="20"/>
          <w:szCs w:val="20"/>
        </w:rPr>
        <w:t>.</w:t>
      </w:r>
      <w:r w:rsidR="00E516C3">
        <w:rPr>
          <w:rFonts w:ascii="Montserrat" w:hAnsi="Montserrat"/>
          <w:sz w:val="20"/>
          <w:szCs w:val="20"/>
        </w:rPr>
        <w:t xml:space="preserve"> Please highlight any sensitive information which needs to be removed</w:t>
      </w:r>
      <w:r w:rsidR="00607E3C">
        <w:rPr>
          <w:rFonts w:ascii="Montserrat" w:hAnsi="Montserrat"/>
          <w:sz w:val="20"/>
          <w:szCs w:val="20"/>
        </w:rPr>
        <w:t xml:space="preserve"> </w:t>
      </w:r>
      <w:proofErr w:type="gramStart"/>
      <w:r w:rsidR="00607E3C">
        <w:rPr>
          <w:rFonts w:ascii="Montserrat" w:hAnsi="Montserrat"/>
          <w:sz w:val="20"/>
          <w:szCs w:val="20"/>
        </w:rPr>
        <w:t>to</w:t>
      </w:r>
      <w:proofErr w:type="gramEnd"/>
      <w:r w:rsidR="00607E3C">
        <w:rPr>
          <w:rFonts w:ascii="Montserrat" w:hAnsi="Montserrat"/>
          <w:sz w:val="20"/>
          <w:szCs w:val="20"/>
        </w:rPr>
        <w:t xml:space="preserve"> the marketing team.</w:t>
      </w:r>
      <w:r w:rsidR="00FC1C08">
        <w:rPr>
          <w:rFonts w:ascii="Montserrat" w:hAnsi="Montserrat"/>
          <w:sz w:val="20"/>
          <w:szCs w:val="20"/>
        </w:rPr>
        <w:t xml:space="preserve"> You can also use the </w:t>
      </w:r>
      <w:proofErr w:type="gramStart"/>
      <w:r w:rsidR="00FC1C08">
        <w:rPr>
          <w:rFonts w:ascii="Montserrat" w:hAnsi="Montserrat"/>
          <w:sz w:val="20"/>
          <w:szCs w:val="20"/>
        </w:rPr>
        <w:t>500 word</w:t>
      </w:r>
      <w:proofErr w:type="gramEnd"/>
      <w:r w:rsidR="00FC1C08">
        <w:rPr>
          <w:rFonts w:ascii="Montserrat" w:hAnsi="Montserrat"/>
          <w:sz w:val="20"/>
          <w:szCs w:val="20"/>
        </w:rPr>
        <w:t xml:space="preserve"> written section for sensitive information.</w:t>
      </w:r>
    </w:p>
    <w:p w:rsidR="00607E3C" w:rsidP="00E77266" w:rsidRDefault="00607E3C" w14:paraId="33C5FD66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Pr="002A339A" w:rsidR="002A339A" w:rsidP="00E77266" w:rsidRDefault="00607E3C" w14:paraId="5BA0E9C1" w14:textId="5D71271B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Entries are open to members and affiliate members. We would particularly love to see you </w:t>
      </w:r>
      <w:r w:rsidR="006E7C41">
        <w:rPr>
          <w:rFonts w:ascii="Montserrat" w:hAnsi="Montserrat"/>
          <w:sz w:val="20"/>
          <w:szCs w:val="20"/>
        </w:rPr>
        <w:t xml:space="preserve">working in </w:t>
      </w:r>
      <w:r>
        <w:rPr>
          <w:rFonts w:ascii="Montserrat" w:hAnsi="Montserrat"/>
          <w:sz w:val="20"/>
          <w:szCs w:val="20"/>
        </w:rPr>
        <w:t>partnership and will reward joint entries.</w:t>
      </w:r>
    </w:p>
    <w:p w:rsidRPr="00B16C8C" w:rsidR="00B16C8C" w:rsidP="00EA001B" w:rsidRDefault="000A0CA8" w14:paraId="2DDB44DB" w14:textId="649D6542">
      <w:pPr>
        <w:widowControl/>
        <w:suppressAutoHyphens w:val="0"/>
        <w:spacing w:before="0" w:after="0"/>
        <w:ind w:left="0" w:right="0"/>
        <w:rPr>
          <w:rFonts w:ascii="Montserrat" w:hAnsi="Montserrat"/>
          <w:sz w:val="22"/>
          <w:szCs w:val="22"/>
          <w:lang w:val="en-GB"/>
        </w:rPr>
      </w:pPr>
      <w:r>
        <w:rPr>
          <w:rFonts w:ascii="Montserrat" w:hAnsi="Montserrat"/>
          <w:sz w:val="22"/>
          <w:szCs w:val="22"/>
        </w:rPr>
        <w:br w:type="page"/>
      </w:r>
      <w:r w:rsidRPr="00B16C8C" w:rsidR="00B16C8C">
        <w:rPr>
          <w:rFonts w:ascii="Montserrat" w:hAnsi="Montserrat"/>
          <w:sz w:val="22"/>
          <w:szCs w:val="22"/>
          <w:lang w:val="en-GB"/>
        </w:rPr>
        <w:lastRenderedPageBreak/>
        <w:t xml:space="preserve">Central to all our organisations is happy residents and resident engagement is a key aspect of social housing maintenance. </w:t>
      </w:r>
      <w:r w:rsidR="00B16C8C">
        <w:rPr>
          <w:rFonts w:ascii="Montserrat" w:hAnsi="Montserrat"/>
          <w:sz w:val="22"/>
          <w:szCs w:val="22"/>
          <w:lang w:val="en-GB"/>
        </w:rPr>
        <w:t xml:space="preserve">For the </w:t>
      </w:r>
      <w:r w:rsidRPr="00B16C8C" w:rsidR="00B16C8C">
        <w:rPr>
          <w:rFonts w:ascii="Montserrat" w:hAnsi="Montserrat"/>
          <w:b/>
          <w:bCs/>
          <w:sz w:val="22"/>
          <w:szCs w:val="22"/>
          <w:lang w:val="en-GB"/>
        </w:rPr>
        <w:t>Outstanding Resident Engagement</w:t>
      </w:r>
      <w:r w:rsidR="00B16C8C">
        <w:rPr>
          <w:rFonts w:ascii="Montserrat" w:hAnsi="Montserrat"/>
          <w:b/>
          <w:bCs/>
          <w:sz w:val="22"/>
          <w:szCs w:val="22"/>
          <w:lang w:val="en-GB"/>
        </w:rPr>
        <w:t xml:space="preserve"> </w:t>
      </w:r>
      <w:r w:rsidR="00B16C8C">
        <w:rPr>
          <w:rFonts w:ascii="Montserrat" w:hAnsi="Montserrat"/>
          <w:sz w:val="22"/>
          <w:szCs w:val="22"/>
          <w:lang w:val="en-GB"/>
        </w:rPr>
        <w:t>award, we</w:t>
      </w:r>
      <w:r w:rsidRPr="00B16C8C" w:rsidR="00B16C8C">
        <w:rPr>
          <w:rFonts w:ascii="Montserrat" w:hAnsi="Montserrat"/>
          <w:sz w:val="22"/>
          <w:szCs w:val="22"/>
          <w:lang w:val="en-GB"/>
        </w:rPr>
        <w:t>’re looking for projects that:</w:t>
      </w:r>
    </w:p>
    <w:p w:rsidR="00B16C8C" w:rsidP="00B16C8C" w:rsidRDefault="00B16C8C" w14:paraId="7F3867CB" w14:textId="77777777">
      <w:pPr>
        <w:pStyle w:val="Header"/>
        <w:numPr>
          <w:ilvl w:val="0"/>
          <w:numId w:val="29"/>
        </w:numPr>
        <w:rPr>
          <w:rFonts w:ascii="Montserrat" w:hAnsi="Montserrat"/>
          <w:sz w:val="22"/>
          <w:szCs w:val="22"/>
          <w:lang w:val="en-GB"/>
        </w:rPr>
      </w:pPr>
      <w:r w:rsidRPr="00B16C8C">
        <w:rPr>
          <w:rFonts w:ascii="Montserrat" w:hAnsi="Montserrat"/>
          <w:sz w:val="22"/>
          <w:szCs w:val="22"/>
          <w:lang w:val="en-GB"/>
        </w:rPr>
        <w:t>Demonstrate exceptional communication and engagement with residents regarding repairs and maintenance.</w:t>
      </w:r>
    </w:p>
    <w:p w:rsidR="00B16C8C" w:rsidP="00B16C8C" w:rsidRDefault="00B16C8C" w14:paraId="01E6CD1D" w14:textId="77777777">
      <w:pPr>
        <w:pStyle w:val="Header"/>
        <w:numPr>
          <w:ilvl w:val="0"/>
          <w:numId w:val="29"/>
        </w:numPr>
        <w:rPr>
          <w:rFonts w:ascii="Montserrat" w:hAnsi="Montserrat"/>
          <w:sz w:val="22"/>
          <w:szCs w:val="22"/>
          <w:lang w:val="en-GB"/>
        </w:rPr>
      </w:pPr>
      <w:r w:rsidRPr="00B16C8C">
        <w:rPr>
          <w:rFonts w:ascii="Montserrat" w:hAnsi="Montserrat"/>
          <w:sz w:val="22"/>
          <w:szCs w:val="22"/>
          <w:lang w:val="en-GB"/>
        </w:rPr>
        <w:t>Shows evidence of improved resident satisfaction and service outcomes.</w:t>
      </w:r>
    </w:p>
    <w:p w:rsidRPr="00B16C8C" w:rsidR="00B16C8C" w:rsidP="00B16C8C" w:rsidRDefault="00B16C8C" w14:paraId="47075046" w14:textId="35DD327E">
      <w:pPr>
        <w:pStyle w:val="Header"/>
        <w:numPr>
          <w:ilvl w:val="0"/>
          <w:numId w:val="29"/>
        </w:numPr>
        <w:rPr>
          <w:rFonts w:ascii="Montserrat" w:hAnsi="Montserrat"/>
          <w:sz w:val="22"/>
          <w:szCs w:val="22"/>
          <w:lang w:val="en-GB"/>
        </w:rPr>
      </w:pPr>
      <w:r w:rsidRPr="00B16C8C">
        <w:rPr>
          <w:rFonts w:ascii="Montserrat" w:hAnsi="Montserrat"/>
          <w:sz w:val="22"/>
          <w:szCs w:val="22"/>
          <w:lang w:val="en-GB"/>
        </w:rPr>
        <w:t>Employs innovative methods to involve residents in the maintenance process.</w:t>
      </w:r>
    </w:p>
    <w:p w:rsidRPr="00B16C8C" w:rsidR="00B16C8C" w:rsidP="00B16C8C" w:rsidRDefault="00B16C8C" w14:paraId="7E9F7A26" w14:textId="77777777">
      <w:pPr>
        <w:pStyle w:val="Header"/>
        <w:ind w:left="0"/>
        <w:rPr>
          <w:rFonts w:ascii="Montserrat" w:hAnsi="Montserrat"/>
          <w:sz w:val="22"/>
          <w:szCs w:val="22"/>
          <w:lang w:val="en-GB"/>
        </w:rPr>
      </w:pPr>
    </w:p>
    <w:p w:rsidRPr="000B30A1" w:rsidR="00AA20AB" w:rsidP="000B30A1" w:rsidRDefault="00966254" w14:paraId="25147C01" w14:textId="0B837041">
      <w:pPr>
        <w:widowControl/>
        <w:suppressAutoHyphens w:val="0"/>
        <w:spacing w:before="0" w:after="0"/>
        <w:ind w:left="0" w:right="0"/>
        <w:rPr>
          <w:rFonts w:ascii="Montserrat" w:hAnsi="Montserrat"/>
          <w:sz w:val="22"/>
          <w:szCs w:val="22"/>
        </w:rPr>
      </w:pPr>
      <w:r w:rsidRPr="002D739B">
        <w:rPr>
          <w:rFonts w:ascii="Montserrat" w:hAnsi="Montserrat"/>
          <w:b/>
          <w:bCs/>
          <w:sz w:val="22"/>
          <w:szCs w:val="22"/>
        </w:rPr>
        <w:t xml:space="preserve">Please provide a short 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summary </w:t>
      </w:r>
      <w:r w:rsidRPr="002D739B" w:rsidR="00496FD7">
        <w:rPr>
          <w:rFonts w:ascii="Montserrat" w:hAnsi="Montserrat"/>
          <w:b/>
          <w:bCs/>
          <w:sz w:val="22"/>
          <w:szCs w:val="22"/>
        </w:rPr>
        <w:t xml:space="preserve">(no more than 50 words) 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of why you think this </w:t>
      </w:r>
      <w:r w:rsidRPr="002D739B" w:rsidR="000B30A1">
        <w:rPr>
          <w:rFonts w:ascii="Montserrat" w:hAnsi="Montserrat"/>
          <w:b/>
          <w:bCs/>
          <w:sz w:val="22"/>
          <w:szCs w:val="22"/>
        </w:rPr>
        <w:t>entry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 should be </w:t>
      </w:r>
      <w:r w:rsidRPr="002D739B" w:rsidR="00496FD7">
        <w:rPr>
          <w:rFonts w:ascii="Montserrat" w:hAnsi="Montserrat"/>
          <w:b/>
          <w:bCs/>
          <w:sz w:val="22"/>
          <w:szCs w:val="22"/>
        </w:rPr>
        <w:t>considered</w:t>
      </w:r>
      <w:r w:rsidR="003A5E66">
        <w:rPr>
          <w:rFonts w:ascii="Montserrat" w:hAnsi="Montserrat"/>
          <w:sz w:val="22"/>
          <w:szCs w:val="22"/>
        </w:rPr>
        <w:t xml:space="preserve">, that </w:t>
      </w:r>
      <w:r w:rsidR="0044777E">
        <w:rPr>
          <w:rFonts w:ascii="Montserrat" w:hAnsi="Montserrat"/>
          <w:sz w:val="22"/>
          <w:szCs w:val="22"/>
        </w:rPr>
        <w:t>can</w:t>
      </w:r>
      <w:r w:rsidRPr="004B08FA">
        <w:rPr>
          <w:rFonts w:ascii="Montserrat" w:hAnsi="Montserrat"/>
          <w:sz w:val="22"/>
          <w:szCs w:val="22"/>
        </w:rPr>
        <w:t xml:space="preserve"> be</w:t>
      </w:r>
      <w:r w:rsidR="0044777E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>published by Direct Works</w:t>
      </w:r>
      <w:r w:rsidR="0044777E">
        <w:rPr>
          <w:rFonts w:ascii="Montserrat" w:hAnsi="Montserrat"/>
          <w:sz w:val="22"/>
          <w:szCs w:val="22"/>
        </w:rPr>
        <w:t xml:space="preserve"> if</w:t>
      </w:r>
      <w:r w:rsidRPr="004B08FA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 xml:space="preserve">your entry is </w:t>
      </w:r>
      <w:r w:rsidRPr="004B08FA">
        <w:rPr>
          <w:rFonts w:ascii="Montserrat" w:hAnsi="Montserrat"/>
          <w:sz w:val="22"/>
          <w:szCs w:val="22"/>
        </w:rPr>
        <w:t xml:space="preserve">shortlisted. Please attach a high-resolution JPEG photograph of the nominee along with this completed application via email to </w:t>
      </w:r>
      <w:hyperlink w:history="1" r:id="rId12">
        <w:r w:rsidRPr="002107F7" w:rsidR="0044777E">
          <w:rPr>
            <w:rStyle w:val="Hyperlink"/>
            <w:rFonts w:ascii="Montserrat" w:hAnsi="Montserrat"/>
            <w:b/>
            <w:bCs/>
            <w:sz w:val="22"/>
            <w:szCs w:val="22"/>
          </w:rPr>
          <w:t>marketing@directworks.co.uk</w:t>
        </w:r>
      </w:hyperlink>
      <w:r w:rsidRPr="004B08FA">
        <w:rPr>
          <w:rFonts w:ascii="Montserrat" w:hAnsi="Montserrat"/>
          <w:b/>
          <w:bCs/>
          <w:sz w:val="22"/>
          <w:szCs w:val="22"/>
        </w:rPr>
        <w:t xml:space="preserve"> by </w:t>
      </w:r>
      <w:r w:rsidR="000B30A1">
        <w:rPr>
          <w:rFonts w:ascii="Montserrat" w:hAnsi="Montserrat"/>
          <w:b/>
          <w:bCs/>
          <w:sz w:val="22"/>
          <w:szCs w:val="22"/>
        </w:rPr>
        <w:t>Tuesday 31</w:t>
      </w:r>
      <w:r w:rsidRPr="000B30A1" w:rsidR="000B30A1">
        <w:rPr>
          <w:rFonts w:ascii="Montserrat" w:hAnsi="Montserrat"/>
          <w:b/>
          <w:bCs/>
          <w:sz w:val="22"/>
          <w:szCs w:val="22"/>
          <w:vertAlign w:val="superscript"/>
        </w:rPr>
        <w:t>st</w:t>
      </w:r>
      <w:r w:rsidR="000B30A1">
        <w:rPr>
          <w:rFonts w:ascii="Montserrat" w:hAnsi="Montserrat"/>
          <w:b/>
          <w:bCs/>
          <w:sz w:val="22"/>
          <w:szCs w:val="22"/>
        </w:rPr>
        <w:t xml:space="preserve"> December 2024.</w:t>
      </w:r>
    </w:p>
    <w:p w:rsidRPr="004B08FA" w:rsidR="006015D2" w:rsidP="00E96903" w:rsidRDefault="006015D2" w14:paraId="53A345F7" w14:textId="77777777">
      <w:pPr>
        <w:pStyle w:val="Header"/>
        <w:ind w:left="0"/>
        <w:rPr>
          <w:rFonts w:ascii="Montserrat" w:hAnsi="Montserrat"/>
          <w:b/>
          <w:bCs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Pr="004B08FA" w:rsidR="00217EB2" w:rsidTr="00217EB2" w14:paraId="25C5AD1A" w14:textId="77777777">
        <w:trPr>
          <w:trHeight w:val="1980"/>
        </w:trPr>
        <w:tc>
          <w:tcPr>
            <w:tcW w:w="9923" w:type="dxa"/>
          </w:tcPr>
          <w:p w:rsidR="00217EB2" w:rsidP="00E96903" w:rsidRDefault="00217EB2" w14:paraId="0B5061D4" w14:textId="77777777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Pr="004B08FA" w:rsidR="00977E40" w:rsidP="00E96903" w:rsidRDefault="00977E40" w14:paraId="57C54E78" w14:textId="77777777">
      <w:pPr>
        <w:pStyle w:val="BodyText"/>
        <w:rPr>
          <w:rFonts w:ascii="Montserrat" w:hAnsi="Montserrat"/>
          <w:b/>
          <w:bCs/>
        </w:rPr>
      </w:pPr>
    </w:p>
    <w:p w:rsidRPr="006D2E9A" w:rsidR="00963FE4" w:rsidP="00E96903" w:rsidRDefault="00963FE4" w14:paraId="20D4F05B" w14:textId="102A8692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CB87F5" wp14:editId="66A5AD7E">
                <wp:simplePos x="0" y="0"/>
                <wp:positionH relativeFrom="margin">
                  <wp:align>left</wp:align>
                </wp:positionH>
                <wp:positionV relativeFrom="paragraph">
                  <wp:posOffset>1116330</wp:posOffset>
                </wp:positionV>
                <wp:extent cx="6315075" cy="1404620"/>
                <wp:effectExtent l="0" t="0" r="28575" b="16510"/>
                <wp:wrapSquare wrapText="bothSides"/>
                <wp:docPr id="1367707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21FFED68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CB87F5">
                <v:stroke joinstyle="miter"/>
                <v:path gradientshapeok="t" o:connecttype="rect"/>
              </v:shapetype>
              <v:shape id="_x0000_s1026" style="position:absolute;margin-left:0;margin-top:87.9pt;width:497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">
                <v:textbox style="mso-fit-shape-to-text:t">
                  <w:txbxContent>
                    <w:p w:rsidRPr="006D2E9A" w:rsidR="00963FE4" w:rsidP="00963FE4" w:rsidRDefault="00963FE4" w14:paraId="21FFED68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DA378" wp14:editId="0548A8BE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6315075" cy="14046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72437463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28.65pt;width:497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ZpFA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" w14:anchorId="1D6DA378">
                <v:textbox style="mso-fit-shape-to-text:t">
                  <w:txbxContent>
                    <w:p w:rsidRPr="006D2E9A" w:rsidR="00963FE4" w:rsidP="00963FE4" w:rsidRDefault="00963FE4" w14:paraId="72437463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</w:rPr>
        <w:t>Link to video:</w:t>
      </w:r>
    </w:p>
    <w:p w:rsidRPr="006D2E9A" w:rsidR="00963FE4" w:rsidP="00E96903" w:rsidRDefault="00963FE4" w14:paraId="2415863D" w14:textId="0DC2A6F0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</w:rPr>
        <w:t>Password (if required)</w:t>
      </w:r>
    </w:p>
    <w:p w:rsidR="00E77266" w:rsidRDefault="00E77266" w14:paraId="6A7AEF67" w14:textId="77777777">
      <w:pPr>
        <w:widowControl/>
        <w:suppressAutoHyphens w:val="0"/>
        <w:spacing w:before="0" w:after="0"/>
        <w:ind w:left="0" w:right="0"/>
        <w:rPr>
          <w:rFonts w:ascii="Montserrat" w:hAnsi="Montserrat"/>
          <w:b/>
          <w:bCs/>
          <w:lang w:val="en-GB" w:bidi="ar-SA"/>
        </w:rPr>
      </w:pPr>
      <w:r>
        <w:rPr>
          <w:rFonts w:ascii="Montserrat" w:hAnsi="Montserrat"/>
          <w:b/>
          <w:bCs/>
        </w:rPr>
        <w:br w:type="page"/>
      </w:r>
    </w:p>
    <w:p w:rsidRPr="004B08FA" w:rsidR="0064277F" w:rsidP="00E96903" w:rsidRDefault="00216DCB" w14:paraId="3AAB86E8" w14:textId="70904F25">
      <w:pPr>
        <w:pStyle w:val="NormalWeb"/>
        <w:rPr>
          <w:rFonts w:ascii="Montserrat" w:hAnsi="Montserrat" w:cs="Arial"/>
          <w:bCs/>
          <w:iCs/>
          <w:sz w:val="22"/>
          <w:szCs w:val="22"/>
        </w:rPr>
      </w:pPr>
      <w:r>
        <w:rPr>
          <w:rFonts w:ascii="Montserrat" w:hAnsi="Montserrat"/>
          <w:b/>
          <w:bCs/>
        </w:rPr>
        <w:lastRenderedPageBreak/>
        <w:t xml:space="preserve">Considering the </w:t>
      </w:r>
      <w:r w:rsidR="00460349">
        <w:rPr>
          <w:rFonts w:ascii="Montserrat" w:hAnsi="Montserrat"/>
          <w:b/>
          <w:bCs/>
        </w:rPr>
        <w:t xml:space="preserve">criteria above, please support your video entry with a written </w:t>
      </w:r>
      <w:r w:rsidR="00217EB2">
        <w:rPr>
          <w:rFonts w:ascii="Montserrat" w:hAnsi="Montserrat"/>
          <w:b/>
          <w:bCs/>
        </w:rPr>
        <w:t>summary</w:t>
      </w:r>
      <w:r w:rsidR="00460349">
        <w:rPr>
          <w:rFonts w:ascii="Montserrat" w:hAnsi="Montserrat"/>
          <w:b/>
          <w:bCs/>
        </w:rPr>
        <w:t xml:space="preserve"> of no more than 500 words</w:t>
      </w:r>
      <w:r w:rsidR="001D7F35">
        <w:rPr>
          <w:rFonts w:ascii="Montserrat" w:hAnsi="Montserrat"/>
          <w:b/>
          <w:bCs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Pr="004B08FA" w:rsidR="00217EB2" w:rsidTr="00632F58" w14:paraId="0FD60D11" w14:textId="77777777">
        <w:trPr>
          <w:trHeight w:val="6712"/>
        </w:trPr>
        <w:tc>
          <w:tcPr>
            <w:tcW w:w="9923" w:type="dxa"/>
          </w:tcPr>
          <w:p w:rsidRPr="004B08FA" w:rsidR="00217EB2" w:rsidP="00E96903" w:rsidRDefault="00217EB2" w14:paraId="6767AFF4" w14:textId="0B1B8914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="006015D2" w:rsidP="00E96903" w:rsidRDefault="006015D2" w14:paraId="18B9DA1C" w14:textId="2B08AF95">
      <w:pPr>
        <w:pStyle w:val="BodyText"/>
        <w:rPr>
          <w:rFonts w:ascii="Montserrat" w:hAnsi="Montserrat"/>
        </w:rPr>
      </w:pPr>
    </w:p>
    <w:p w:rsidR="00963FE4" w:rsidP="00E96903" w:rsidRDefault="00963FE4" w14:paraId="19AD2A12" w14:textId="663066B1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6DADC7" wp14:editId="62B1A3F4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6315075" cy="1404620"/>
                <wp:effectExtent l="0" t="0" r="28575" b="16510"/>
                <wp:wrapSquare wrapText="bothSides"/>
                <wp:docPr id="1060172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325E2717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31.15pt;width:497.2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SoFwIAACc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" w14:anchorId="446DADC7">
                <v:textbox style="mso-fit-shape-to-text:t">
                  <w:txbxContent>
                    <w:p w:rsidRPr="006D2E9A" w:rsidR="00963FE4" w:rsidP="00963FE4" w:rsidRDefault="00963FE4" w14:paraId="325E2717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b/>
          <w:bCs/>
        </w:rPr>
        <w:t>Link to supporting information (optional):</w:t>
      </w:r>
    </w:p>
    <w:p w:rsidR="00963FE4" w:rsidP="00E96903" w:rsidRDefault="00963FE4" w14:paraId="46FC9A23" w14:textId="77777777">
      <w:pPr>
        <w:pStyle w:val="BodyText"/>
        <w:rPr>
          <w:rFonts w:ascii="Montserrat" w:hAnsi="Montserrat"/>
          <w:b/>
          <w:bCs/>
        </w:rPr>
      </w:pPr>
    </w:p>
    <w:p w:rsidR="00963FE4" w:rsidP="00E96903" w:rsidRDefault="00963FE4" w14:paraId="6DD09F0B" w14:textId="46618317">
      <w:pPr>
        <w:pStyle w:val="BodyText"/>
        <w:rPr>
          <w:rFonts w:ascii="Montserrat" w:hAnsi="Montserrat"/>
          <w:b/>
          <w:bCs/>
        </w:rPr>
      </w:pPr>
      <w:r w:rsidRPr="00963FE4">
        <w:rPr>
          <w:rFonts w:ascii="Montserrat" w:hAnsi="Montserrat"/>
          <w:b/>
          <w:bCs/>
        </w:rPr>
        <w:t>Password (if required):</w:t>
      </w:r>
      <w:r w:rsidRPr="00963FE4">
        <w:rPr>
          <w:rFonts w:ascii="Montserrat" w:hAnsi="Montserrat"/>
          <w:b/>
          <w:bCs/>
          <w:noProof/>
        </w:rPr>
        <w:t xml:space="preserve"> </w: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inline distT="0" distB="0" distL="0" distR="0" wp14:anchorId="5531586D" wp14:editId="2802DA30">
                <wp:extent cx="6296025" cy="352945"/>
                <wp:effectExtent l="0" t="0" r="28575" b="16510"/>
                <wp:docPr id="817753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5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092847A1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width:495.75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" w14:anchorId="5531586D">
                <v:textbox style="mso-fit-shape-to-text:t">
                  <w:txbxContent>
                    <w:p w:rsidRPr="006D2E9A" w:rsidR="00963FE4" w:rsidP="00963FE4" w:rsidRDefault="00963FE4" w14:paraId="092847A1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963FE4" w:rsidR="00963FE4" w:rsidP="00E96903" w:rsidRDefault="00963FE4" w14:paraId="3B11E6A2" w14:textId="0DA042AA">
      <w:pPr>
        <w:pStyle w:val="BodyText"/>
        <w:rPr>
          <w:rFonts w:ascii="Montserrat" w:hAnsi="Montserrat"/>
          <w:b/>
          <w:bCs/>
        </w:rPr>
      </w:pPr>
    </w:p>
    <w:sectPr w:rsidRPr="00963FE4" w:rsidR="00963FE4" w:rsidSect="00D94241">
      <w:headerReference w:type="default" r:id="rId13"/>
      <w:footerReference w:type="default" r:id="rId14"/>
      <w:footnotePr>
        <w:pos w:val="beneathText"/>
      </w:footnotePr>
      <w:pgSz w:w="12240" w:h="15840" w:orient="portrait"/>
      <w:pgMar w:top="567" w:right="1440" w:bottom="567" w:left="117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0189" w:rsidP="00702B03" w:rsidRDefault="00C50189" w14:paraId="25E4659B" w14:textId="77777777">
      <w:pPr>
        <w:spacing w:before="0" w:after="0"/>
      </w:pPr>
      <w:r>
        <w:separator/>
      </w:r>
    </w:p>
  </w:endnote>
  <w:endnote w:type="continuationSeparator" w:id="0">
    <w:p w:rsidR="00C50189" w:rsidP="00702B03" w:rsidRDefault="00C50189" w14:paraId="091EB61B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7A6A91" w:rsidR="003F48B0" w:rsidP="007A6A91" w:rsidRDefault="007A6A91" w14:paraId="2FA921F8" w14:textId="5C99F82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2432B" wp14:editId="07367B77">
          <wp:simplePos x="0" y="0"/>
          <wp:positionH relativeFrom="page">
            <wp:align>left</wp:align>
          </wp:positionH>
          <wp:positionV relativeFrom="page">
            <wp:posOffset>9391650</wp:posOffset>
          </wp:positionV>
          <wp:extent cx="11530800" cy="2300400"/>
          <wp:effectExtent l="0" t="0" r="0" b="5080"/>
          <wp:wrapNone/>
          <wp:docPr id="766373873" name="Picture 2" descr="A close up of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73873" name="Picture 2" descr="A close up of a st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0800" cy="23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0189" w:rsidP="00702B03" w:rsidRDefault="00C50189" w14:paraId="10AA8287" w14:textId="77777777">
      <w:pPr>
        <w:spacing w:before="0" w:after="0"/>
      </w:pPr>
      <w:r>
        <w:separator/>
      </w:r>
    </w:p>
  </w:footnote>
  <w:footnote w:type="continuationSeparator" w:id="0">
    <w:p w:rsidR="00C50189" w:rsidP="00702B03" w:rsidRDefault="00C50189" w14:paraId="5272CEE4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8826C7" w:rsidR="008826C7" w:rsidP="008826C7" w:rsidRDefault="00870F37" w14:paraId="4B8D87C4" w14:textId="7697C52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228220" wp14:editId="2E2223D6">
          <wp:simplePos x="0" y="0"/>
          <wp:positionH relativeFrom="column">
            <wp:posOffset>-932180</wp:posOffset>
          </wp:positionH>
          <wp:positionV relativeFrom="paragraph">
            <wp:posOffset>-360045</wp:posOffset>
          </wp:positionV>
          <wp:extent cx="8065135" cy="1609090"/>
          <wp:effectExtent l="0" t="0" r="0" b="0"/>
          <wp:wrapSquare wrapText="bothSides"/>
          <wp:docPr id="1446725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2592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135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1E31276"/>
    <w:multiLevelType w:val="hybridMultilevel"/>
    <w:tmpl w:val="6918488C"/>
    <w:lvl w:ilvl="0" w:tplc="47DC37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214F6A"/>
    <w:multiLevelType w:val="hybridMultilevel"/>
    <w:tmpl w:val="D6B8FED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1851139"/>
    <w:multiLevelType w:val="hybridMultilevel"/>
    <w:tmpl w:val="DDB2B6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C31535"/>
    <w:multiLevelType w:val="hybridMultilevel"/>
    <w:tmpl w:val="59F2F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4EDD"/>
    <w:multiLevelType w:val="hybridMultilevel"/>
    <w:tmpl w:val="41FCB180"/>
    <w:lvl w:ilvl="0" w:tplc="08090001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AE5C8E"/>
    <w:multiLevelType w:val="hybridMultilevel"/>
    <w:tmpl w:val="EB0A7884"/>
    <w:lvl w:ilvl="0" w:tplc="915C184A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4717AA"/>
    <w:multiLevelType w:val="hybridMultilevel"/>
    <w:tmpl w:val="5130024A"/>
    <w:lvl w:ilvl="0" w:tplc="D0F8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064E24"/>
    <w:multiLevelType w:val="hybridMultilevel"/>
    <w:tmpl w:val="303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9552C"/>
    <w:multiLevelType w:val="hybridMultilevel"/>
    <w:tmpl w:val="8E7EFE20"/>
    <w:lvl w:ilvl="0" w:tplc="915C184A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FC4E68"/>
    <w:multiLevelType w:val="hybridMultilevel"/>
    <w:tmpl w:val="506CA1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FA4C3A"/>
    <w:multiLevelType w:val="hybridMultilevel"/>
    <w:tmpl w:val="29CAA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535013"/>
    <w:multiLevelType w:val="hybridMultilevel"/>
    <w:tmpl w:val="71E283C8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0851FD"/>
    <w:multiLevelType w:val="hybridMultilevel"/>
    <w:tmpl w:val="167E3D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9A7348"/>
    <w:multiLevelType w:val="hybridMultilevel"/>
    <w:tmpl w:val="CCFEC8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65279E"/>
    <w:multiLevelType w:val="hybridMultilevel"/>
    <w:tmpl w:val="38743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547AA5"/>
    <w:multiLevelType w:val="hybridMultilevel"/>
    <w:tmpl w:val="C58AC0A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8CC7555"/>
    <w:multiLevelType w:val="hybridMultilevel"/>
    <w:tmpl w:val="14566AA8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F820240"/>
    <w:multiLevelType w:val="hybridMultilevel"/>
    <w:tmpl w:val="F3EEB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FF9503D"/>
    <w:multiLevelType w:val="hybridMultilevel"/>
    <w:tmpl w:val="4EA69DCA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3736690">
    <w:abstractNumId w:val="0"/>
  </w:num>
  <w:num w:numId="2" w16cid:durableId="1918593288">
    <w:abstractNumId w:val="1"/>
  </w:num>
  <w:num w:numId="3" w16cid:durableId="737240625">
    <w:abstractNumId w:val="2"/>
  </w:num>
  <w:num w:numId="4" w16cid:durableId="1907184120">
    <w:abstractNumId w:val="3"/>
  </w:num>
  <w:num w:numId="5" w16cid:durableId="92241376">
    <w:abstractNumId w:val="4"/>
  </w:num>
  <w:num w:numId="6" w16cid:durableId="1237938337">
    <w:abstractNumId w:val="5"/>
  </w:num>
  <w:num w:numId="7" w16cid:durableId="1552423718">
    <w:abstractNumId w:val="6"/>
  </w:num>
  <w:num w:numId="8" w16cid:durableId="1649043982">
    <w:abstractNumId w:val="7"/>
  </w:num>
  <w:num w:numId="9" w16cid:durableId="1697122188">
    <w:abstractNumId w:val="8"/>
  </w:num>
  <w:num w:numId="10" w16cid:durableId="363335277">
    <w:abstractNumId w:val="10"/>
  </w:num>
  <w:num w:numId="11" w16cid:durableId="2112625082">
    <w:abstractNumId w:val="9"/>
  </w:num>
  <w:num w:numId="12" w16cid:durableId="990409382">
    <w:abstractNumId w:val="13"/>
  </w:num>
  <w:num w:numId="13" w16cid:durableId="1190530283">
    <w:abstractNumId w:val="23"/>
  </w:num>
  <w:num w:numId="14" w16cid:durableId="314845748">
    <w:abstractNumId w:val="20"/>
  </w:num>
  <w:num w:numId="15" w16cid:durableId="100532727">
    <w:abstractNumId w:val="17"/>
  </w:num>
  <w:num w:numId="16" w16cid:durableId="1459105778">
    <w:abstractNumId w:val="12"/>
  </w:num>
  <w:num w:numId="17" w16cid:durableId="1761873542">
    <w:abstractNumId w:val="24"/>
  </w:num>
  <w:num w:numId="18" w16cid:durableId="1875462781">
    <w:abstractNumId w:val="22"/>
  </w:num>
  <w:num w:numId="19" w16cid:durableId="1299916238">
    <w:abstractNumId w:val="28"/>
  </w:num>
  <w:num w:numId="20" w16cid:durableId="1495803185">
    <w:abstractNumId w:val="26"/>
  </w:num>
  <w:num w:numId="21" w16cid:durableId="1467312784">
    <w:abstractNumId w:val="21"/>
  </w:num>
  <w:num w:numId="22" w16cid:durableId="789279165">
    <w:abstractNumId w:val="14"/>
  </w:num>
  <w:num w:numId="23" w16cid:durableId="2031373186">
    <w:abstractNumId w:val="15"/>
  </w:num>
  <w:num w:numId="24" w16cid:durableId="132798388">
    <w:abstractNumId w:val="18"/>
  </w:num>
  <w:num w:numId="25" w16cid:durableId="1640258695">
    <w:abstractNumId w:val="27"/>
  </w:num>
  <w:num w:numId="26" w16cid:durableId="1871261237">
    <w:abstractNumId w:val="16"/>
  </w:num>
  <w:num w:numId="27" w16cid:durableId="1659655714">
    <w:abstractNumId w:val="11"/>
  </w:num>
  <w:num w:numId="28" w16cid:durableId="1987202409">
    <w:abstractNumId w:val="25"/>
  </w:num>
  <w:num w:numId="29" w16cid:durableId="18143243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18"/>
    <w:rsid w:val="000135BE"/>
    <w:rsid w:val="0002346C"/>
    <w:rsid w:val="00027EAB"/>
    <w:rsid w:val="00043C06"/>
    <w:rsid w:val="00052509"/>
    <w:rsid w:val="000668D4"/>
    <w:rsid w:val="00074CB6"/>
    <w:rsid w:val="00080C35"/>
    <w:rsid w:val="00091D0B"/>
    <w:rsid w:val="00091EC3"/>
    <w:rsid w:val="000A0CA8"/>
    <w:rsid w:val="000B2CAD"/>
    <w:rsid w:val="000B30A1"/>
    <w:rsid w:val="000C4578"/>
    <w:rsid w:val="000C60A8"/>
    <w:rsid w:val="000F29D6"/>
    <w:rsid w:val="000F3B0D"/>
    <w:rsid w:val="00133902"/>
    <w:rsid w:val="001445CC"/>
    <w:rsid w:val="00164F82"/>
    <w:rsid w:val="00165DD5"/>
    <w:rsid w:val="001D7F35"/>
    <w:rsid w:val="001E06FF"/>
    <w:rsid w:val="00207BC7"/>
    <w:rsid w:val="00216DCB"/>
    <w:rsid w:val="00217EB2"/>
    <w:rsid w:val="00223017"/>
    <w:rsid w:val="00242916"/>
    <w:rsid w:val="002562AC"/>
    <w:rsid w:val="00264BB0"/>
    <w:rsid w:val="002A339A"/>
    <w:rsid w:val="002A3E1C"/>
    <w:rsid w:val="002A452C"/>
    <w:rsid w:val="002D6A5D"/>
    <w:rsid w:val="002D739B"/>
    <w:rsid w:val="002E76AD"/>
    <w:rsid w:val="00302663"/>
    <w:rsid w:val="00306413"/>
    <w:rsid w:val="00307BDC"/>
    <w:rsid w:val="00313BC3"/>
    <w:rsid w:val="00323D6E"/>
    <w:rsid w:val="00323FD3"/>
    <w:rsid w:val="0033279B"/>
    <w:rsid w:val="003417E2"/>
    <w:rsid w:val="003701FC"/>
    <w:rsid w:val="003A5E66"/>
    <w:rsid w:val="003B31B9"/>
    <w:rsid w:val="003B7D5B"/>
    <w:rsid w:val="003D20F7"/>
    <w:rsid w:val="003E773F"/>
    <w:rsid w:val="003F48B0"/>
    <w:rsid w:val="004057B5"/>
    <w:rsid w:val="00420F2B"/>
    <w:rsid w:val="004303BA"/>
    <w:rsid w:val="0043150B"/>
    <w:rsid w:val="004349AB"/>
    <w:rsid w:val="00436C37"/>
    <w:rsid w:val="0044777E"/>
    <w:rsid w:val="00455EF8"/>
    <w:rsid w:val="00460349"/>
    <w:rsid w:val="00486C93"/>
    <w:rsid w:val="00490D4F"/>
    <w:rsid w:val="00494F68"/>
    <w:rsid w:val="00496063"/>
    <w:rsid w:val="00496FD7"/>
    <w:rsid w:val="004B08FA"/>
    <w:rsid w:val="004B0E5D"/>
    <w:rsid w:val="004E1D3D"/>
    <w:rsid w:val="004F46F6"/>
    <w:rsid w:val="00546CAD"/>
    <w:rsid w:val="00562B82"/>
    <w:rsid w:val="00567464"/>
    <w:rsid w:val="00573486"/>
    <w:rsid w:val="005754D8"/>
    <w:rsid w:val="00580359"/>
    <w:rsid w:val="00583F4E"/>
    <w:rsid w:val="00590485"/>
    <w:rsid w:val="005A39FC"/>
    <w:rsid w:val="005A7C32"/>
    <w:rsid w:val="005C0578"/>
    <w:rsid w:val="005D0B75"/>
    <w:rsid w:val="005D249E"/>
    <w:rsid w:val="006015D2"/>
    <w:rsid w:val="00604A36"/>
    <w:rsid w:val="00607E3C"/>
    <w:rsid w:val="00632F58"/>
    <w:rsid w:val="0064277F"/>
    <w:rsid w:val="00643942"/>
    <w:rsid w:val="0068566F"/>
    <w:rsid w:val="00697218"/>
    <w:rsid w:val="006A2387"/>
    <w:rsid w:val="006C15D9"/>
    <w:rsid w:val="006C47F7"/>
    <w:rsid w:val="006D2311"/>
    <w:rsid w:val="006D2E9A"/>
    <w:rsid w:val="006E7C41"/>
    <w:rsid w:val="006F6196"/>
    <w:rsid w:val="006F72BA"/>
    <w:rsid w:val="007001BE"/>
    <w:rsid w:val="00702B03"/>
    <w:rsid w:val="0070380E"/>
    <w:rsid w:val="00705BA2"/>
    <w:rsid w:val="00721C93"/>
    <w:rsid w:val="00732FCA"/>
    <w:rsid w:val="00746F9F"/>
    <w:rsid w:val="00747565"/>
    <w:rsid w:val="00747C99"/>
    <w:rsid w:val="00751EEA"/>
    <w:rsid w:val="00766500"/>
    <w:rsid w:val="00791294"/>
    <w:rsid w:val="007A3737"/>
    <w:rsid w:val="007A6A91"/>
    <w:rsid w:val="007A6EDD"/>
    <w:rsid w:val="007C50E8"/>
    <w:rsid w:val="007E4398"/>
    <w:rsid w:val="007F0284"/>
    <w:rsid w:val="007F4EC9"/>
    <w:rsid w:val="0080130B"/>
    <w:rsid w:val="00811F89"/>
    <w:rsid w:val="00821535"/>
    <w:rsid w:val="00827FBA"/>
    <w:rsid w:val="008326A1"/>
    <w:rsid w:val="008335A3"/>
    <w:rsid w:val="008362BF"/>
    <w:rsid w:val="008607D5"/>
    <w:rsid w:val="00862484"/>
    <w:rsid w:val="00870F37"/>
    <w:rsid w:val="008820BC"/>
    <w:rsid w:val="008826C7"/>
    <w:rsid w:val="00882E50"/>
    <w:rsid w:val="008903DE"/>
    <w:rsid w:val="00890CA2"/>
    <w:rsid w:val="00891BBE"/>
    <w:rsid w:val="008A32D2"/>
    <w:rsid w:val="008B6864"/>
    <w:rsid w:val="008B72D2"/>
    <w:rsid w:val="008F76F5"/>
    <w:rsid w:val="00924566"/>
    <w:rsid w:val="00937CC8"/>
    <w:rsid w:val="009440B8"/>
    <w:rsid w:val="00947DC7"/>
    <w:rsid w:val="00951564"/>
    <w:rsid w:val="00963FE4"/>
    <w:rsid w:val="00966254"/>
    <w:rsid w:val="00977E40"/>
    <w:rsid w:val="009A274F"/>
    <w:rsid w:val="009A304D"/>
    <w:rsid w:val="009B273E"/>
    <w:rsid w:val="009C53D6"/>
    <w:rsid w:val="009D59E4"/>
    <w:rsid w:val="009E7FF8"/>
    <w:rsid w:val="009F6783"/>
    <w:rsid w:val="00A056D7"/>
    <w:rsid w:val="00A070E7"/>
    <w:rsid w:val="00A07EFA"/>
    <w:rsid w:val="00A16796"/>
    <w:rsid w:val="00A446B0"/>
    <w:rsid w:val="00A55227"/>
    <w:rsid w:val="00A66D2E"/>
    <w:rsid w:val="00A73803"/>
    <w:rsid w:val="00AA20AB"/>
    <w:rsid w:val="00AA5199"/>
    <w:rsid w:val="00AA73F1"/>
    <w:rsid w:val="00AC48ED"/>
    <w:rsid w:val="00AD0ECE"/>
    <w:rsid w:val="00AD252B"/>
    <w:rsid w:val="00AD6FF9"/>
    <w:rsid w:val="00AF4DC4"/>
    <w:rsid w:val="00AF69D8"/>
    <w:rsid w:val="00B01437"/>
    <w:rsid w:val="00B16C8C"/>
    <w:rsid w:val="00B26A80"/>
    <w:rsid w:val="00B31A0D"/>
    <w:rsid w:val="00B46A31"/>
    <w:rsid w:val="00B56D18"/>
    <w:rsid w:val="00B80644"/>
    <w:rsid w:val="00BD2C79"/>
    <w:rsid w:val="00BD3F2E"/>
    <w:rsid w:val="00BE164A"/>
    <w:rsid w:val="00BF5831"/>
    <w:rsid w:val="00C04C5D"/>
    <w:rsid w:val="00C13E0F"/>
    <w:rsid w:val="00C14446"/>
    <w:rsid w:val="00C1682B"/>
    <w:rsid w:val="00C24393"/>
    <w:rsid w:val="00C50189"/>
    <w:rsid w:val="00C53D1D"/>
    <w:rsid w:val="00C73DA2"/>
    <w:rsid w:val="00C76C06"/>
    <w:rsid w:val="00C84E5D"/>
    <w:rsid w:val="00CA1C30"/>
    <w:rsid w:val="00CB77D7"/>
    <w:rsid w:val="00CF35ED"/>
    <w:rsid w:val="00D16460"/>
    <w:rsid w:val="00D42902"/>
    <w:rsid w:val="00D46171"/>
    <w:rsid w:val="00D60138"/>
    <w:rsid w:val="00D77C2A"/>
    <w:rsid w:val="00D82974"/>
    <w:rsid w:val="00D91578"/>
    <w:rsid w:val="00D93456"/>
    <w:rsid w:val="00D94241"/>
    <w:rsid w:val="00D963E7"/>
    <w:rsid w:val="00DA1FFD"/>
    <w:rsid w:val="00DA76E9"/>
    <w:rsid w:val="00DD10F8"/>
    <w:rsid w:val="00DE3AB6"/>
    <w:rsid w:val="00DF67A4"/>
    <w:rsid w:val="00E162CC"/>
    <w:rsid w:val="00E22D18"/>
    <w:rsid w:val="00E26F5D"/>
    <w:rsid w:val="00E305D8"/>
    <w:rsid w:val="00E4120C"/>
    <w:rsid w:val="00E516C3"/>
    <w:rsid w:val="00E634B5"/>
    <w:rsid w:val="00E6634E"/>
    <w:rsid w:val="00E74EEE"/>
    <w:rsid w:val="00E77266"/>
    <w:rsid w:val="00E953AB"/>
    <w:rsid w:val="00E96903"/>
    <w:rsid w:val="00EA001B"/>
    <w:rsid w:val="00ED4CA8"/>
    <w:rsid w:val="00F20D34"/>
    <w:rsid w:val="00F2263C"/>
    <w:rsid w:val="00F246D5"/>
    <w:rsid w:val="00F306CE"/>
    <w:rsid w:val="00F40B7A"/>
    <w:rsid w:val="00F41768"/>
    <w:rsid w:val="00F42476"/>
    <w:rsid w:val="00F55C4B"/>
    <w:rsid w:val="00F72811"/>
    <w:rsid w:val="00F86893"/>
    <w:rsid w:val="00F94470"/>
    <w:rsid w:val="00FC1C08"/>
    <w:rsid w:val="00FD39F7"/>
    <w:rsid w:val="00FF17A2"/>
    <w:rsid w:val="00FF3346"/>
    <w:rsid w:val="179F05C5"/>
    <w:rsid w:val="2061520E"/>
    <w:rsid w:val="2144F965"/>
    <w:rsid w:val="4A7DE02E"/>
    <w:rsid w:val="52411ADC"/>
    <w:rsid w:val="6523DE0D"/>
    <w:rsid w:val="7CF6A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210E"/>
  <w15:docId w15:val="{413FA2CA-2CDB-4591-8DA1-2645443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76F5"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rsid w:val="008F76F5"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ndnoteCharacters" w:customStyle="1">
    <w:name w:val="Endnote Characters"/>
    <w:rsid w:val="008F76F5"/>
  </w:style>
  <w:style w:type="character" w:styleId="FootnoteCharacters" w:customStyle="1">
    <w:name w:val="Footnote Characters"/>
    <w:rsid w:val="008F76F5"/>
  </w:style>
  <w:style w:type="character" w:styleId="Hyperlink">
    <w:name w:val="Hyperlink"/>
    <w:semiHidden/>
    <w:rsid w:val="008F76F5"/>
    <w:rPr>
      <w:color w:val="000080"/>
      <w:u w:val="single"/>
    </w:rPr>
  </w:style>
  <w:style w:type="character" w:styleId="NumberingSymbols" w:customStyle="1">
    <w:name w:val="Numbering Symbols"/>
    <w:rsid w:val="008F76F5"/>
  </w:style>
  <w:style w:type="character" w:styleId="Bullets" w:customStyle="1">
    <w:name w:val="Bullets"/>
    <w:rsid w:val="008F76F5"/>
    <w:rPr>
      <w:rFonts w:ascii="StarSymbol" w:hAnsi="StarSymbol" w:eastAsia="StarSymbol" w:cs="StarSymbol"/>
      <w:sz w:val="18"/>
      <w:szCs w:val="18"/>
    </w:rPr>
  </w:style>
  <w:style w:type="paragraph" w:styleId="Heading" w:customStyle="1">
    <w:name w:val="Heading"/>
    <w:basedOn w:val="Normal"/>
    <w:next w:val="BodyText"/>
    <w:rsid w:val="008F76F5"/>
    <w:pPr>
      <w:keepNext/>
      <w:spacing w:before="240" w:after="283"/>
    </w:pPr>
    <w:rPr>
      <w:rFonts w:ascii="Albany" w:hAnsi="Albany" w:eastAsia="HG Mincho Light J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rsid w:val="008F76F5"/>
    <w:pPr>
      <w:spacing w:before="0" w:after="0"/>
      <w:ind w:left="0" w:right="0"/>
    </w:pPr>
  </w:style>
  <w:style w:type="paragraph" w:styleId="List">
    <w:name w:val="List"/>
    <w:basedOn w:val="BodyText"/>
    <w:semiHidden/>
    <w:rsid w:val="008F76F5"/>
  </w:style>
  <w:style w:type="paragraph" w:styleId="Caption">
    <w:name w:val="caption"/>
    <w:basedOn w:val="Normal"/>
    <w:qFormat/>
    <w:rsid w:val="008F76F5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rsid w:val="008F76F5"/>
    <w:pPr>
      <w:suppressLineNumbers/>
    </w:pPr>
  </w:style>
  <w:style w:type="paragraph" w:styleId="HorizontalLine" w:customStyle="1">
    <w:name w:val="Horizontal Line"/>
    <w:basedOn w:val="Normal"/>
    <w:next w:val="BodyText"/>
    <w:rsid w:val="008F76F5"/>
    <w:pPr>
      <w:pBdr>
        <w:bottom w:val="double" w:color="808080" w:sz="1" w:space="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F76F5"/>
    <w:pPr>
      <w:spacing w:before="0" w:after="0"/>
    </w:pPr>
    <w:rPr>
      <w:i/>
    </w:rPr>
  </w:style>
  <w:style w:type="paragraph" w:styleId="TableContents" w:customStyle="1">
    <w:name w:val="Table Contents"/>
    <w:basedOn w:val="BodyText"/>
    <w:rsid w:val="008F76F5"/>
  </w:style>
  <w:style w:type="paragraph" w:styleId="Footer">
    <w:name w:val="footer"/>
    <w:basedOn w:val="Normal"/>
    <w:link w:val="Foot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TableHeading" w:customStyle="1">
    <w:name w:val="Table Heading"/>
    <w:basedOn w:val="TableContents"/>
    <w:rsid w:val="008F76F5"/>
    <w:pPr>
      <w:suppressLineNumbers/>
      <w:jc w:val="center"/>
    </w:pPr>
    <w:rPr>
      <w:b/>
      <w:bCs/>
    </w:rPr>
  </w:style>
  <w:style w:type="paragraph" w:styleId="ListContents" w:customStyle="1">
    <w:name w:val="List Contents"/>
    <w:basedOn w:val="Normal"/>
    <w:rsid w:val="008F76F5"/>
    <w:pPr>
      <w:ind w:left="567"/>
    </w:pPr>
  </w:style>
  <w:style w:type="paragraph" w:styleId="ListHeading" w:customStyle="1">
    <w:name w:val="List Heading"/>
    <w:basedOn w:val="Normal"/>
    <w:next w:val="ListContents"/>
    <w:rsid w:val="008F76F5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2D2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72D2"/>
    <w:rPr>
      <w:rFonts w:ascii="Tahoma" w:hAnsi="Tahoma" w:cs="Tahoma"/>
      <w:sz w:val="16"/>
      <w:szCs w:val="16"/>
      <w:lang w:val="en-US" w:bidi="he-IL"/>
    </w:rPr>
  </w:style>
  <w:style w:type="paragraph" w:styleId="NormalWeb">
    <w:name w:val="Normal (Web)"/>
    <w:basedOn w:val="Normal"/>
    <w:uiPriority w:val="99"/>
    <w:unhideWhenUsed/>
    <w:rsid w:val="007A6EDD"/>
    <w:pPr>
      <w:widowControl/>
      <w:suppressAutoHyphens w:val="0"/>
      <w:spacing w:before="100" w:beforeAutospacing="1" w:after="100" w:afterAutospacing="1"/>
      <w:ind w:left="0" w:right="0"/>
    </w:pPr>
    <w:rPr>
      <w:lang w:val="en-GB" w:bidi="ar-SA"/>
    </w:rPr>
  </w:style>
  <w:style w:type="character" w:styleId="FooterChar" w:customStyle="1">
    <w:name w:val="Footer Char"/>
    <w:basedOn w:val="DefaultParagraphFont"/>
    <w:link w:val="Footer"/>
    <w:uiPriority w:val="99"/>
    <w:rsid w:val="00702B03"/>
    <w:rPr>
      <w:sz w:val="24"/>
      <w:szCs w:val="24"/>
      <w:lang w:val="en-US" w:bidi="he-IL"/>
    </w:rPr>
  </w:style>
  <w:style w:type="character" w:styleId="HeaderChar" w:customStyle="1">
    <w:name w:val="Header Char"/>
    <w:basedOn w:val="DefaultParagraphFont"/>
    <w:link w:val="Header"/>
    <w:uiPriority w:val="99"/>
    <w:rsid w:val="00223017"/>
    <w:rPr>
      <w:sz w:val="24"/>
      <w:szCs w:val="24"/>
      <w:lang w:val="en-US" w:bidi="he-IL"/>
    </w:rPr>
  </w:style>
  <w:style w:type="character" w:styleId="BodyTextChar" w:customStyle="1">
    <w:name w:val="Body Text Char"/>
    <w:basedOn w:val="DefaultParagraphFont"/>
    <w:link w:val="BodyText"/>
    <w:semiHidden/>
    <w:rsid w:val="003B7D5B"/>
    <w:rPr>
      <w:sz w:val="24"/>
      <w:szCs w:val="24"/>
      <w:lang w:val="en-US" w:bidi="he-IL"/>
    </w:rPr>
  </w:style>
  <w:style w:type="table" w:styleId="TableGrid">
    <w:name w:val="Table Grid"/>
    <w:basedOn w:val="TableNormal"/>
    <w:uiPriority w:val="59"/>
    <w:rsid w:val="00BF58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48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3DE"/>
    <w:rPr>
      <w:sz w:val="24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C04C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arketing@directworks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arketing@direct-works.co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ney%20Smith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B6C2722B55418D0A90EFF05E860C" ma:contentTypeVersion="21" ma:contentTypeDescription="Create a new document." ma:contentTypeScope="" ma:versionID="0eef6976474529eb31d8df5485d4cb1b">
  <xsd:schema xmlns:xsd="http://www.w3.org/2001/XMLSchema" xmlns:xs="http://www.w3.org/2001/XMLSchema" xmlns:p="http://schemas.microsoft.com/office/2006/metadata/properties" xmlns:ns2="622bf175-3feb-458a-9201-aaa67f6b0848" xmlns:ns3="6515ada3-bad2-4f28-a728-9263dd9d64df" targetNamespace="http://schemas.microsoft.com/office/2006/metadata/properties" ma:root="true" ma:fieldsID="136cc07df0f10e7c89bb8fa71f4f7f9c" ns2:_="" ns3:_="">
    <xsd:import namespace="622bf175-3feb-458a-9201-aaa67f6b0848"/>
    <xsd:import namespace="6515ada3-bad2-4f28-a728-9263dd9d6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f175-3feb-458a-9201-aaa67f6b0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1fecf7-8554-47ff-be0f-2950d3c66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ada3-bad2-4f28-a728-9263dd9d6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5795d4-2f7d-45a6-b682-9d6cfc58f7e3}" ma:internalName="TaxCatchAll" ma:showField="CatchAllData" ma:web="6515ada3-bad2-4f28-a728-9263dd9d6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61575-B724-430C-8279-F3D39C7B1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44BF4-7DB9-4057-8BCD-AC353150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bf175-3feb-458a-9201-aaa67f6b0848"/>
    <ds:schemaRef ds:uri="6515ada3-bad2-4f28-a728-9263dd9d6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DC8EF-7D35-4411-B1CB-245FECA3388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Position description.dot</ap:Template>
  <ap:Application>Microsoft Word for the web</ap:Application>
  <ap:DocSecurity>0</ap:DocSecurity>
  <ap:ScaleCrop>false</ap:ScaleCrop>
  <ap:Company>Deftones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Rodney Smith</dc:creator>
  <lastModifiedBy>Toby Smith</lastModifiedBy>
  <revision>3</revision>
  <lastPrinted>2014-11-23T16:32:00.0000000Z</lastPrinted>
  <dcterms:created xsi:type="dcterms:W3CDTF">2024-12-10T11:45:00.0000000Z</dcterms:created>
  <dcterms:modified xsi:type="dcterms:W3CDTF">2024-12-10T15:32:33.5580850Z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